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568" w:rsidRPr="0090501C" w:rsidRDefault="000F1568" w:rsidP="007108A5">
      <w:pPr>
        <w:pStyle w:val="NormalWeb"/>
        <w:tabs>
          <w:tab w:val="left" w:pos="9072"/>
        </w:tabs>
        <w:snapToGrid w:val="0"/>
        <w:spacing w:before="0" w:after="0"/>
        <w:jc w:val="center"/>
        <w:rPr>
          <w:rFonts w:ascii="Arial" w:hAnsi="Arial" w:cs="Arial"/>
          <w:b/>
          <w:bCs/>
          <w:lang w:val="en-US"/>
        </w:rPr>
      </w:pPr>
      <w:r w:rsidRPr="0090501C">
        <w:rPr>
          <w:rFonts w:ascii="Arial" w:hAnsi="Arial" w:cs="Arial"/>
          <w:b/>
          <w:bCs/>
          <w:lang w:val="en-US"/>
        </w:rPr>
        <w:t>Inna Sleptsova – Senior Animator</w:t>
      </w:r>
    </w:p>
    <w:p w:rsidR="000F1568" w:rsidRPr="0090501C" w:rsidRDefault="000F1568" w:rsidP="000F1568">
      <w:pPr>
        <w:pStyle w:val="NormalWeb"/>
        <w:spacing w:before="0" w:after="0"/>
        <w:rPr>
          <w:rFonts w:ascii="Arial" w:hAnsi="Arial" w:cs="Arial"/>
          <w:sz w:val="20"/>
          <w:lang w:val="en-US"/>
        </w:rPr>
      </w:pPr>
    </w:p>
    <w:p w:rsidR="000D5356" w:rsidRDefault="000D5356" w:rsidP="000F1568">
      <w:pPr>
        <w:pStyle w:val="NormalWeb"/>
        <w:spacing w:before="0" w:after="0"/>
        <w:rPr>
          <w:rFonts w:ascii="Arial" w:hAnsi="Arial" w:cs="Arial"/>
          <w:sz w:val="20"/>
          <w:szCs w:val="20"/>
          <w:lang w:val="en-US"/>
        </w:rPr>
      </w:pPr>
    </w:p>
    <w:p w:rsidR="00635E82" w:rsidRPr="0090501C" w:rsidRDefault="000F1568" w:rsidP="000F1568">
      <w:pPr>
        <w:pStyle w:val="NormalWeb"/>
        <w:spacing w:before="0" w:after="0"/>
        <w:rPr>
          <w:rFonts w:ascii="Arial" w:hAnsi="Arial" w:cs="Arial"/>
          <w:color w:val="auto"/>
          <w:sz w:val="20"/>
          <w:szCs w:val="20"/>
          <w:lang w:val="en-US"/>
        </w:rPr>
      </w:pPr>
      <w:r w:rsidRPr="0090501C">
        <w:rPr>
          <w:rFonts w:ascii="Arial" w:hAnsi="Arial" w:cs="Arial"/>
          <w:sz w:val="20"/>
          <w:szCs w:val="20"/>
          <w:lang w:val="en-US"/>
        </w:rPr>
        <w:t>Mobile Tel:</w:t>
      </w:r>
      <w:r w:rsidR="00635E82" w:rsidRPr="0090501C">
        <w:rPr>
          <w:rFonts w:ascii="Arial" w:hAnsi="Arial" w:cs="Arial"/>
          <w:sz w:val="20"/>
          <w:szCs w:val="20"/>
          <w:lang w:val="en-US"/>
        </w:rPr>
        <w:t xml:space="preserve"> </w:t>
      </w:r>
      <w:r w:rsidR="00635E82" w:rsidRPr="0090501C">
        <w:rPr>
          <w:rFonts w:ascii="Arial" w:hAnsi="Arial" w:cs="Arial"/>
          <w:color w:val="auto"/>
          <w:sz w:val="20"/>
          <w:szCs w:val="20"/>
          <w:lang w:val="en-US"/>
        </w:rPr>
        <w:t>0</w:t>
      </w:r>
      <w:r w:rsidR="00752CFC">
        <w:rPr>
          <w:rFonts w:ascii="Arial" w:hAnsi="Arial" w:cs="Arial"/>
          <w:color w:val="auto"/>
          <w:sz w:val="20"/>
          <w:szCs w:val="20"/>
          <w:lang w:val="en-US"/>
        </w:rPr>
        <w:t>7849 953</w:t>
      </w:r>
      <w:bookmarkStart w:id="0" w:name="_GoBack"/>
      <w:bookmarkEnd w:id="0"/>
      <w:r w:rsidR="003A66ED">
        <w:rPr>
          <w:rFonts w:ascii="Arial" w:hAnsi="Arial" w:cs="Arial"/>
          <w:color w:val="auto"/>
          <w:sz w:val="20"/>
          <w:szCs w:val="20"/>
          <w:lang w:val="en-US"/>
        </w:rPr>
        <w:t>131</w:t>
      </w:r>
    </w:p>
    <w:p w:rsidR="000F1568" w:rsidRPr="0090501C" w:rsidRDefault="000F1568" w:rsidP="000F1568">
      <w:pPr>
        <w:pStyle w:val="NormalWeb"/>
        <w:spacing w:before="0" w:after="0"/>
        <w:rPr>
          <w:rFonts w:ascii="Arial" w:hAnsi="Arial" w:cs="Arial"/>
          <w:color w:val="auto"/>
          <w:sz w:val="20"/>
          <w:szCs w:val="20"/>
          <w:lang w:val="en-US"/>
        </w:rPr>
      </w:pPr>
      <w:r w:rsidRPr="0090501C">
        <w:rPr>
          <w:rFonts w:ascii="Arial" w:hAnsi="Arial" w:cs="Arial"/>
          <w:color w:val="auto"/>
          <w:sz w:val="20"/>
          <w:szCs w:val="20"/>
          <w:lang w:val="en-US"/>
        </w:rPr>
        <w:t xml:space="preserve">Address: </w:t>
      </w:r>
      <w:r w:rsidR="00C65384">
        <w:rPr>
          <w:rFonts w:ascii="Arial" w:hAnsi="Arial" w:cs="Arial"/>
          <w:color w:val="auto"/>
          <w:sz w:val="20"/>
          <w:szCs w:val="20"/>
          <w:lang w:val="en-US"/>
        </w:rPr>
        <w:t>Oxford</w:t>
      </w:r>
      <w:r w:rsidR="003A66ED">
        <w:rPr>
          <w:rFonts w:ascii="Arial" w:hAnsi="Arial" w:cs="Arial"/>
          <w:color w:val="auto"/>
          <w:sz w:val="20"/>
          <w:szCs w:val="20"/>
          <w:lang w:val="en-US"/>
        </w:rPr>
        <w:t>, UK</w:t>
      </w:r>
    </w:p>
    <w:p w:rsidR="000F1568" w:rsidRPr="0090501C" w:rsidRDefault="000F1568" w:rsidP="000F1568">
      <w:pPr>
        <w:pStyle w:val="NormalWeb"/>
        <w:spacing w:before="0" w:after="0"/>
        <w:rPr>
          <w:rFonts w:ascii="Arial" w:hAnsi="Arial" w:cs="Arial"/>
          <w:color w:val="auto"/>
          <w:sz w:val="20"/>
          <w:szCs w:val="20"/>
          <w:lang w:val="en-US"/>
        </w:rPr>
      </w:pPr>
      <w:r w:rsidRPr="0090501C">
        <w:rPr>
          <w:rFonts w:ascii="Arial" w:hAnsi="Arial" w:cs="Arial"/>
          <w:color w:val="auto"/>
          <w:sz w:val="20"/>
          <w:szCs w:val="20"/>
          <w:lang w:val="en-US"/>
        </w:rPr>
        <w:t>Visa</w:t>
      </w:r>
      <w:r w:rsidR="00635E82" w:rsidRPr="0090501C">
        <w:rPr>
          <w:rFonts w:ascii="Arial" w:hAnsi="Arial" w:cs="Arial"/>
          <w:color w:val="auto"/>
          <w:sz w:val="20"/>
          <w:szCs w:val="20"/>
          <w:lang w:val="en-US"/>
        </w:rPr>
        <w:t xml:space="preserve"> Status</w:t>
      </w:r>
      <w:r w:rsidRPr="0090501C">
        <w:rPr>
          <w:rFonts w:ascii="Arial" w:hAnsi="Arial" w:cs="Arial"/>
          <w:color w:val="auto"/>
          <w:sz w:val="20"/>
          <w:szCs w:val="20"/>
          <w:lang w:val="en-US"/>
        </w:rPr>
        <w:t xml:space="preserve">: </w:t>
      </w:r>
      <w:r w:rsidR="00635E82" w:rsidRPr="0090501C">
        <w:rPr>
          <w:rFonts w:ascii="Arial" w:hAnsi="Arial" w:cs="Arial"/>
          <w:color w:val="auto"/>
          <w:sz w:val="20"/>
          <w:szCs w:val="20"/>
          <w:lang w:val="en-US"/>
        </w:rPr>
        <w:t xml:space="preserve">Australian </w:t>
      </w:r>
      <w:r w:rsidR="007B0DB1" w:rsidRPr="0090501C">
        <w:rPr>
          <w:rFonts w:ascii="Arial" w:hAnsi="Arial" w:cs="Arial"/>
          <w:color w:val="auto"/>
          <w:sz w:val="20"/>
          <w:szCs w:val="20"/>
          <w:lang w:val="en-US"/>
        </w:rPr>
        <w:t>Citizen</w:t>
      </w:r>
      <w:r w:rsidR="003A66ED">
        <w:rPr>
          <w:rFonts w:ascii="Arial" w:hAnsi="Arial" w:cs="Arial"/>
          <w:color w:val="auto"/>
          <w:sz w:val="20"/>
          <w:szCs w:val="20"/>
          <w:lang w:val="en-US"/>
        </w:rPr>
        <w:t>, UK work permit</w:t>
      </w:r>
    </w:p>
    <w:p w:rsidR="00635E82" w:rsidRPr="0090501C" w:rsidRDefault="00635E82" w:rsidP="000F1568">
      <w:pPr>
        <w:pStyle w:val="NormalWeb"/>
        <w:spacing w:before="0" w:after="0"/>
        <w:rPr>
          <w:rFonts w:ascii="Arial" w:hAnsi="Arial" w:cs="Arial"/>
          <w:sz w:val="20"/>
          <w:szCs w:val="20"/>
          <w:lang w:val="fr-FR"/>
        </w:rPr>
      </w:pPr>
    </w:p>
    <w:p w:rsidR="000F1568" w:rsidRPr="0090501C" w:rsidRDefault="00635E82" w:rsidP="000F1568">
      <w:pPr>
        <w:pStyle w:val="NormalWeb"/>
        <w:spacing w:before="0" w:after="0"/>
        <w:rPr>
          <w:rFonts w:ascii="Arial" w:hAnsi="Arial" w:cs="Arial"/>
          <w:color w:val="auto"/>
          <w:sz w:val="20"/>
          <w:szCs w:val="20"/>
          <w:lang w:val="en-US"/>
        </w:rPr>
      </w:pPr>
      <w:r w:rsidRPr="0090501C">
        <w:rPr>
          <w:rFonts w:ascii="Arial" w:hAnsi="Arial" w:cs="Arial"/>
          <w:sz w:val="20"/>
          <w:szCs w:val="20"/>
          <w:lang w:val="fr-FR"/>
        </w:rPr>
        <w:t>E-mail</w:t>
      </w:r>
      <w:r w:rsidR="000F1568" w:rsidRPr="0090501C">
        <w:rPr>
          <w:rFonts w:ascii="Arial" w:hAnsi="Arial" w:cs="Arial"/>
          <w:sz w:val="20"/>
          <w:szCs w:val="20"/>
          <w:lang w:val="fr-FR"/>
        </w:rPr>
        <w:t xml:space="preserve">: </w:t>
      </w:r>
      <w:hyperlink r:id="rId7" w:history="1">
        <w:r w:rsidR="000F1568" w:rsidRPr="0090501C">
          <w:rPr>
            <w:rStyle w:val="Hyperlink"/>
            <w:rFonts w:ascii="Arial" w:hAnsi="Arial" w:cs="Arial"/>
            <w:sz w:val="20"/>
            <w:szCs w:val="20"/>
            <w:lang w:val="en-US"/>
          </w:rPr>
          <w:t>inna.sleptsova@gmail.com</w:t>
        </w:r>
      </w:hyperlink>
    </w:p>
    <w:p w:rsidR="000F1568" w:rsidRPr="0090501C" w:rsidRDefault="000F1568" w:rsidP="000F1568">
      <w:pPr>
        <w:pStyle w:val="NormalWeb"/>
        <w:spacing w:before="0" w:after="0"/>
        <w:rPr>
          <w:rFonts w:ascii="Arial" w:hAnsi="Arial" w:cs="Arial"/>
          <w:color w:val="auto"/>
          <w:sz w:val="20"/>
          <w:szCs w:val="20"/>
          <w:lang w:val="en-US"/>
        </w:rPr>
      </w:pPr>
      <w:r w:rsidRPr="0090501C">
        <w:rPr>
          <w:rFonts w:ascii="Arial" w:hAnsi="Arial" w:cs="Arial"/>
          <w:color w:val="auto"/>
          <w:sz w:val="20"/>
          <w:szCs w:val="20"/>
          <w:lang w:val="en-US"/>
        </w:rPr>
        <w:t xml:space="preserve">Web: </w:t>
      </w:r>
      <w:r w:rsidR="00701EE4" w:rsidRPr="0090501C">
        <w:rPr>
          <w:rFonts w:ascii="Arial" w:hAnsi="Arial" w:cs="Arial"/>
          <w:color w:val="auto"/>
          <w:sz w:val="20"/>
          <w:szCs w:val="20"/>
          <w:lang w:val="en-US"/>
        </w:rPr>
        <w:t xml:space="preserve">   </w:t>
      </w:r>
      <w:hyperlink r:id="rId8" w:history="1">
        <w:r w:rsidRPr="0090501C">
          <w:rPr>
            <w:rStyle w:val="Hyperlink"/>
            <w:rFonts w:ascii="Arial" w:hAnsi="Arial" w:cs="Arial"/>
            <w:sz w:val="20"/>
            <w:szCs w:val="20"/>
            <w:lang w:val="en-US"/>
          </w:rPr>
          <w:t>www.inna-animation.com</w:t>
        </w:r>
      </w:hyperlink>
    </w:p>
    <w:p w:rsidR="00BD091C" w:rsidRDefault="00BD091C" w:rsidP="000F1568">
      <w:pPr>
        <w:rPr>
          <w:rFonts w:ascii="Arial" w:hAnsi="Arial" w:cs="Arial"/>
          <w:sz w:val="20"/>
          <w:szCs w:val="20"/>
        </w:rPr>
      </w:pPr>
    </w:p>
    <w:p w:rsidR="000D5356" w:rsidRPr="0090501C" w:rsidRDefault="000D5356" w:rsidP="000F1568">
      <w:pPr>
        <w:rPr>
          <w:rFonts w:ascii="Arial" w:hAnsi="Arial" w:cs="Arial"/>
          <w:sz w:val="20"/>
          <w:szCs w:val="20"/>
        </w:rPr>
      </w:pPr>
    </w:p>
    <w:p w:rsidR="000F1568" w:rsidRDefault="000F1568" w:rsidP="000F1568">
      <w:pPr>
        <w:pStyle w:val="NormalWeb"/>
        <w:snapToGrid w:val="0"/>
        <w:spacing w:before="0" w:after="0"/>
        <w:rPr>
          <w:rFonts w:ascii="Arial" w:hAnsi="Arial" w:cs="Arial"/>
          <w:sz w:val="18"/>
          <w:szCs w:val="18"/>
          <w:lang w:val="en-AU"/>
        </w:rPr>
      </w:pPr>
      <w:r w:rsidRPr="0090501C">
        <w:rPr>
          <w:rFonts w:ascii="Arial" w:hAnsi="Arial" w:cs="Arial"/>
          <w:b/>
          <w:bCs/>
          <w:sz w:val="18"/>
          <w:szCs w:val="18"/>
          <w:u w:val="single"/>
          <w:lang w:val="en-US"/>
        </w:rPr>
        <w:t>WORK EXPERIENCE</w:t>
      </w:r>
      <w:r w:rsidRPr="0090501C">
        <w:rPr>
          <w:rFonts w:ascii="Arial" w:hAnsi="Arial" w:cs="Arial"/>
          <w:sz w:val="18"/>
          <w:szCs w:val="18"/>
          <w:lang w:val="en-AU"/>
        </w:rPr>
        <w:t xml:space="preserve"> </w:t>
      </w:r>
    </w:p>
    <w:p w:rsidR="00FB1FC1" w:rsidRDefault="00FB1FC1" w:rsidP="000F1568">
      <w:pPr>
        <w:pStyle w:val="NormalWeb"/>
        <w:snapToGrid w:val="0"/>
        <w:spacing w:before="0" w:after="0"/>
        <w:rPr>
          <w:rFonts w:ascii="Arial" w:hAnsi="Arial" w:cs="Arial"/>
          <w:sz w:val="18"/>
          <w:szCs w:val="18"/>
          <w:lang w:val="en-AU"/>
        </w:rPr>
      </w:pPr>
    </w:p>
    <w:p w:rsidR="00FB1FC1" w:rsidRDefault="00FB1FC1" w:rsidP="000F1568">
      <w:pPr>
        <w:pStyle w:val="NormalWeb"/>
        <w:snapToGrid w:val="0"/>
        <w:spacing w:before="0" w:after="0"/>
        <w:rPr>
          <w:rFonts w:ascii="Arial" w:hAnsi="Arial" w:cs="Arial"/>
          <w:sz w:val="18"/>
          <w:szCs w:val="18"/>
          <w:lang w:val="en-AU"/>
        </w:rPr>
      </w:pPr>
    </w:p>
    <w:p w:rsidR="00FB1FC1" w:rsidRPr="0090501C" w:rsidRDefault="00FB1FC1" w:rsidP="00FB1FC1">
      <w:pPr>
        <w:pStyle w:val="NormalWeb"/>
        <w:snapToGrid w:val="0"/>
        <w:spacing w:before="0" w:after="0"/>
        <w:rPr>
          <w:rFonts w:ascii="Arial" w:hAnsi="Arial" w:cs="Arial"/>
          <w:iCs/>
          <w:sz w:val="18"/>
          <w:szCs w:val="18"/>
          <w:lang w:val="en-US"/>
        </w:rPr>
      </w:pPr>
      <w:r>
        <w:rPr>
          <w:rFonts w:ascii="Arial" w:hAnsi="Arial" w:cs="Arial"/>
          <w:b/>
          <w:iCs/>
          <w:sz w:val="18"/>
          <w:szCs w:val="18"/>
          <w:lang w:val="en-US"/>
        </w:rPr>
        <w:t>2D Animator</w:t>
      </w:r>
      <w:r w:rsidRPr="0090501C">
        <w:rPr>
          <w:rFonts w:ascii="Arial" w:hAnsi="Arial" w:cs="Arial"/>
          <w:b/>
          <w:iCs/>
          <w:sz w:val="18"/>
          <w:szCs w:val="18"/>
          <w:lang w:val="en-US"/>
        </w:rPr>
        <w:t xml:space="preserve"> – </w:t>
      </w:r>
      <w:r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SEGA </w:t>
      </w:r>
      <w:proofErr w:type="spellStart"/>
      <w:r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>Hardlight</w:t>
      </w:r>
      <w:proofErr w:type="spellEnd"/>
      <w:r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 Studio</w:t>
      </w:r>
      <w:r w:rsidRPr="0090501C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 (</w:t>
      </w:r>
      <w:r w:rsidRPr="00FB1FC1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>http://www.hardlightstudio.com/</w:t>
      </w:r>
      <w:r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)    </w:t>
      </w:r>
      <w:r w:rsidR="003F67AB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                  </w:t>
      </w:r>
      <w:r w:rsidR="00E25FAE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   </w:t>
      </w:r>
      <w:r w:rsidRPr="0090501C">
        <w:rPr>
          <w:rFonts w:ascii="Arial" w:hAnsi="Arial" w:cs="Arial"/>
          <w:iCs/>
          <w:sz w:val="18"/>
          <w:szCs w:val="18"/>
          <w:lang w:val="en-US"/>
        </w:rPr>
        <w:t>(</w:t>
      </w:r>
      <w:r>
        <w:rPr>
          <w:rFonts w:ascii="Arial" w:hAnsi="Arial" w:cs="Arial"/>
          <w:iCs/>
          <w:sz w:val="18"/>
          <w:szCs w:val="18"/>
          <w:lang w:val="en-US"/>
        </w:rPr>
        <w:t>July</w:t>
      </w:r>
      <w:r w:rsidRPr="0090501C">
        <w:rPr>
          <w:rFonts w:ascii="Arial" w:hAnsi="Arial" w:cs="Arial"/>
          <w:iCs/>
          <w:sz w:val="18"/>
          <w:szCs w:val="18"/>
          <w:lang w:val="en-US"/>
        </w:rPr>
        <w:t xml:space="preserve"> 201</w:t>
      </w:r>
      <w:r>
        <w:rPr>
          <w:rFonts w:ascii="Arial" w:hAnsi="Arial" w:cs="Arial"/>
          <w:iCs/>
          <w:sz w:val="18"/>
          <w:szCs w:val="18"/>
          <w:lang w:val="en-US"/>
        </w:rPr>
        <w:t>5</w:t>
      </w:r>
      <w:r w:rsidRPr="0090501C">
        <w:rPr>
          <w:rFonts w:ascii="Arial" w:hAnsi="Arial" w:cs="Arial"/>
          <w:iCs/>
          <w:sz w:val="18"/>
          <w:szCs w:val="18"/>
          <w:lang w:val="en-US"/>
        </w:rPr>
        <w:t xml:space="preserve"> – </w:t>
      </w:r>
      <w:r>
        <w:rPr>
          <w:rFonts w:ascii="Arial" w:hAnsi="Arial" w:cs="Arial"/>
          <w:iCs/>
          <w:sz w:val="18"/>
          <w:szCs w:val="18"/>
          <w:lang w:val="en-US"/>
        </w:rPr>
        <w:t>present</w:t>
      </w:r>
      <w:r w:rsidRPr="0090501C">
        <w:rPr>
          <w:rFonts w:ascii="Arial" w:hAnsi="Arial" w:cs="Arial"/>
          <w:iCs/>
          <w:sz w:val="18"/>
          <w:szCs w:val="18"/>
          <w:lang w:val="en-US"/>
        </w:rPr>
        <w:t>)</w:t>
      </w:r>
      <w:r w:rsidRPr="0090501C">
        <w:rPr>
          <w:rFonts w:ascii="Arial" w:hAnsi="Arial" w:cs="Arial"/>
          <w:iCs/>
          <w:sz w:val="18"/>
          <w:szCs w:val="18"/>
          <w:lang w:val="en-US"/>
        </w:rPr>
        <w:br/>
      </w:r>
    </w:p>
    <w:p w:rsidR="00FB1FC1" w:rsidRPr="00F47D80" w:rsidRDefault="00FB1FC1" w:rsidP="00FB1FC1">
      <w:pPr>
        <w:pStyle w:val="ListParagraph"/>
        <w:numPr>
          <w:ilvl w:val="0"/>
          <w:numId w:val="14"/>
        </w:numPr>
        <w:snapToGrid w:val="0"/>
        <w:spacing w:after="0"/>
        <w:ind w:left="714" w:hanging="357"/>
        <w:rPr>
          <w:rFonts w:ascii="Arial" w:hAnsi="Arial" w:cs="Arial"/>
          <w:b/>
          <w:iCs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Producing 2D character animation</w:t>
      </w:r>
      <w:r>
        <w:rPr>
          <w:rFonts w:ascii="Arial" w:hAnsi="Arial" w:cs="Arial"/>
          <w:sz w:val="18"/>
          <w:szCs w:val="18"/>
          <w:lang w:val="en-US"/>
        </w:rPr>
        <w:t xml:space="preserve"> in Spine</w:t>
      </w:r>
      <w:r>
        <w:rPr>
          <w:rFonts w:ascii="Arial" w:hAnsi="Arial" w:cs="Arial"/>
          <w:iCs/>
          <w:sz w:val="18"/>
          <w:szCs w:val="18"/>
          <w:lang w:val="en-US"/>
        </w:rPr>
        <w:t xml:space="preserve"> for unreleased mobile game.</w:t>
      </w:r>
    </w:p>
    <w:p w:rsidR="00F47D80" w:rsidRPr="005B73E7" w:rsidRDefault="00F47D80" w:rsidP="00FB1FC1">
      <w:pPr>
        <w:pStyle w:val="ListParagraph"/>
        <w:numPr>
          <w:ilvl w:val="0"/>
          <w:numId w:val="14"/>
        </w:numPr>
        <w:snapToGrid w:val="0"/>
        <w:spacing w:after="0"/>
        <w:ind w:left="714" w:hanging="357"/>
        <w:rPr>
          <w:rFonts w:ascii="Arial" w:hAnsi="Arial" w:cs="Arial"/>
          <w:b/>
          <w:iCs/>
          <w:sz w:val="18"/>
          <w:szCs w:val="18"/>
          <w:lang w:val="en-US"/>
        </w:rPr>
      </w:pPr>
      <w:r>
        <w:rPr>
          <w:rFonts w:ascii="Arial" w:hAnsi="Arial" w:cs="Arial"/>
          <w:iCs/>
          <w:sz w:val="18"/>
          <w:szCs w:val="18"/>
          <w:lang w:val="en-US"/>
        </w:rPr>
        <w:t>Preparing concept art for animating in Spine.</w:t>
      </w:r>
    </w:p>
    <w:p w:rsidR="005B73E7" w:rsidRPr="0090501C" w:rsidRDefault="005B73E7" w:rsidP="00FB1FC1">
      <w:pPr>
        <w:pStyle w:val="ListParagraph"/>
        <w:numPr>
          <w:ilvl w:val="0"/>
          <w:numId w:val="14"/>
        </w:numPr>
        <w:snapToGrid w:val="0"/>
        <w:spacing w:after="0"/>
        <w:ind w:left="714" w:hanging="357"/>
        <w:rPr>
          <w:rFonts w:ascii="Arial" w:hAnsi="Arial" w:cs="Arial"/>
          <w:b/>
          <w:iCs/>
          <w:sz w:val="18"/>
          <w:szCs w:val="18"/>
          <w:lang w:val="en-US"/>
        </w:rPr>
      </w:pPr>
      <w:r>
        <w:rPr>
          <w:rFonts w:ascii="Arial" w:hAnsi="Arial" w:cs="Arial"/>
          <w:iCs/>
          <w:sz w:val="18"/>
          <w:szCs w:val="18"/>
          <w:lang w:val="en-US"/>
        </w:rPr>
        <w:t>Rigging characters in Spine.</w:t>
      </w:r>
    </w:p>
    <w:p w:rsidR="00FB1FC1" w:rsidRPr="00D2267A" w:rsidRDefault="00FB1FC1" w:rsidP="00FB1FC1">
      <w:pPr>
        <w:pStyle w:val="ListParagraph"/>
        <w:numPr>
          <w:ilvl w:val="0"/>
          <w:numId w:val="14"/>
        </w:numPr>
        <w:snapToGrid w:val="0"/>
        <w:spacing w:after="0"/>
        <w:rPr>
          <w:rFonts w:ascii="Arial" w:hAnsi="Arial" w:cs="Arial"/>
          <w:iCs/>
          <w:sz w:val="18"/>
          <w:szCs w:val="18"/>
          <w:lang w:val="en-US"/>
        </w:rPr>
      </w:pPr>
      <w:r>
        <w:rPr>
          <w:rFonts w:ascii="Arial" w:hAnsi="Arial" w:cs="Arial"/>
          <w:iCs/>
          <w:sz w:val="18"/>
          <w:szCs w:val="18"/>
          <w:lang w:val="en-US"/>
        </w:rPr>
        <w:t>Export of final animation into Unity.</w:t>
      </w:r>
    </w:p>
    <w:p w:rsidR="00A759CB" w:rsidRDefault="00FB1FC1" w:rsidP="000F1568">
      <w:pPr>
        <w:pStyle w:val="NormalWeb"/>
        <w:snapToGrid w:val="0"/>
        <w:spacing w:before="0" w:after="0"/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b/>
          <w:sz w:val="18"/>
          <w:szCs w:val="18"/>
          <w:lang w:val="en-US"/>
        </w:rPr>
        <w:br/>
        <w:t xml:space="preserve">Projects: </w:t>
      </w:r>
      <w:r>
        <w:rPr>
          <w:rFonts w:ascii="Arial" w:hAnsi="Arial" w:cs="Arial"/>
          <w:b/>
          <w:sz w:val="18"/>
          <w:szCs w:val="18"/>
          <w:lang w:val="en-US"/>
        </w:rPr>
        <w:br/>
        <w:t xml:space="preserve">- </w:t>
      </w:r>
      <w:r w:rsidRPr="00FB1FC1">
        <w:rPr>
          <w:rFonts w:ascii="Arial" w:hAnsi="Arial" w:cs="Arial"/>
          <w:sz w:val="18"/>
          <w:szCs w:val="18"/>
          <w:lang w:val="en-US"/>
        </w:rPr>
        <w:t>Unreleased mobile game.</w:t>
      </w:r>
    </w:p>
    <w:p w:rsidR="00A759CB" w:rsidRDefault="00A759CB" w:rsidP="000F1568">
      <w:pPr>
        <w:pStyle w:val="NormalWeb"/>
        <w:snapToGrid w:val="0"/>
        <w:spacing w:before="0" w:after="0"/>
        <w:rPr>
          <w:rFonts w:ascii="Arial" w:hAnsi="Arial" w:cs="Arial"/>
          <w:sz w:val="18"/>
          <w:szCs w:val="18"/>
          <w:lang w:val="en-US"/>
        </w:rPr>
      </w:pPr>
    </w:p>
    <w:p w:rsidR="00A759CB" w:rsidRDefault="00A759CB" w:rsidP="000F1568">
      <w:pPr>
        <w:pStyle w:val="NormalWeb"/>
        <w:snapToGrid w:val="0"/>
        <w:spacing w:before="0" w:after="0"/>
        <w:rPr>
          <w:rFonts w:ascii="Arial" w:hAnsi="Arial" w:cs="Arial"/>
          <w:sz w:val="18"/>
          <w:szCs w:val="18"/>
          <w:lang w:val="en-US"/>
        </w:rPr>
      </w:pPr>
    </w:p>
    <w:p w:rsidR="00A759CB" w:rsidRDefault="00A759CB" w:rsidP="000F1568">
      <w:pPr>
        <w:pStyle w:val="NormalWeb"/>
        <w:snapToGrid w:val="0"/>
        <w:spacing w:before="0" w:after="0"/>
        <w:rPr>
          <w:rFonts w:ascii="Arial" w:hAnsi="Arial" w:cs="Arial"/>
          <w:sz w:val="18"/>
          <w:szCs w:val="18"/>
          <w:lang w:val="en-US"/>
        </w:rPr>
      </w:pPr>
    </w:p>
    <w:p w:rsidR="00A759CB" w:rsidRPr="0090501C" w:rsidRDefault="00A759CB" w:rsidP="00A759CB">
      <w:pPr>
        <w:pStyle w:val="NormalWeb"/>
        <w:snapToGrid w:val="0"/>
        <w:spacing w:before="0" w:after="0"/>
        <w:rPr>
          <w:rFonts w:ascii="Arial" w:hAnsi="Arial" w:cs="Arial"/>
          <w:iCs/>
          <w:sz w:val="18"/>
          <w:szCs w:val="18"/>
          <w:lang w:val="en-US"/>
        </w:rPr>
      </w:pPr>
      <w:r>
        <w:rPr>
          <w:rFonts w:ascii="Arial" w:hAnsi="Arial" w:cs="Arial"/>
          <w:b/>
          <w:iCs/>
          <w:sz w:val="18"/>
          <w:szCs w:val="18"/>
          <w:lang w:val="en-US"/>
        </w:rPr>
        <w:t>3</w:t>
      </w:r>
      <w:r>
        <w:rPr>
          <w:rFonts w:ascii="Arial" w:hAnsi="Arial" w:cs="Arial"/>
          <w:b/>
          <w:iCs/>
          <w:sz w:val="18"/>
          <w:szCs w:val="18"/>
          <w:lang w:val="en-US"/>
        </w:rPr>
        <w:t>D Animator</w:t>
      </w:r>
      <w:r w:rsidRPr="0090501C">
        <w:rPr>
          <w:rFonts w:ascii="Arial" w:hAnsi="Arial" w:cs="Arial"/>
          <w:b/>
          <w:iCs/>
          <w:sz w:val="18"/>
          <w:szCs w:val="18"/>
          <w:lang w:val="en-US"/>
        </w:rPr>
        <w:t xml:space="preserve"> – </w:t>
      </w:r>
      <w:proofErr w:type="spellStart"/>
      <w:r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>NaturalMotion</w:t>
      </w:r>
      <w:proofErr w:type="spellEnd"/>
      <w:r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 Games</w:t>
      </w:r>
      <w:r w:rsidRPr="0090501C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 (</w:t>
      </w:r>
      <w:r w:rsidRPr="00A759CB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>http://www.naturalmotion.com/</w:t>
      </w:r>
      <w:r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)    </w:t>
      </w:r>
      <w:r w:rsidR="00E25FAE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          </w:t>
      </w:r>
      <w:r w:rsidRPr="0090501C">
        <w:rPr>
          <w:rFonts w:ascii="Arial" w:hAnsi="Arial" w:cs="Arial"/>
          <w:iCs/>
          <w:sz w:val="18"/>
          <w:szCs w:val="18"/>
          <w:lang w:val="en-US"/>
        </w:rPr>
        <w:t>(</w:t>
      </w:r>
      <w:r>
        <w:rPr>
          <w:rFonts w:ascii="Arial" w:hAnsi="Arial" w:cs="Arial"/>
          <w:iCs/>
          <w:sz w:val="18"/>
          <w:szCs w:val="18"/>
          <w:lang w:val="en-US"/>
        </w:rPr>
        <w:t xml:space="preserve">February </w:t>
      </w:r>
      <w:r w:rsidRPr="0090501C">
        <w:rPr>
          <w:rFonts w:ascii="Arial" w:hAnsi="Arial" w:cs="Arial"/>
          <w:iCs/>
          <w:sz w:val="18"/>
          <w:szCs w:val="18"/>
          <w:lang w:val="en-US"/>
        </w:rPr>
        <w:t>201</w:t>
      </w:r>
      <w:r>
        <w:rPr>
          <w:rFonts w:ascii="Arial" w:hAnsi="Arial" w:cs="Arial"/>
          <w:iCs/>
          <w:sz w:val="18"/>
          <w:szCs w:val="18"/>
          <w:lang w:val="en-US"/>
        </w:rPr>
        <w:t>6</w:t>
      </w:r>
      <w:r w:rsidRPr="0090501C">
        <w:rPr>
          <w:rFonts w:ascii="Arial" w:hAnsi="Arial" w:cs="Arial"/>
          <w:iCs/>
          <w:sz w:val="18"/>
          <w:szCs w:val="18"/>
          <w:lang w:val="en-US"/>
        </w:rPr>
        <w:t xml:space="preserve"> – </w:t>
      </w:r>
      <w:r>
        <w:rPr>
          <w:rFonts w:ascii="Arial" w:hAnsi="Arial" w:cs="Arial"/>
          <w:iCs/>
          <w:sz w:val="18"/>
          <w:szCs w:val="18"/>
          <w:lang w:val="en-US"/>
        </w:rPr>
        <w:t>March</w:t>
      </w:r>
      <w:r w:rsidR="00E25FAE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>
        <w:rPr>
          <w:rFonts w:ascii="Arial" w:hAnsi="Arial" w:cs="Arial"/>
          <w:iCs/>
          <w:sz w:val="18"/>
          <w:szCs w:val="18"/>
          <w:lang w:val="en-US"/>
        </w:rPr>
        <w:t>2016</w:t>
      </w:r>
      <w:r w:rsidRPr="0090501C">
        <w:rPr>
          <w:rFonts w:ascii="Arial" w:hAnsi="Arial" w:cs="Arial"/>
          <w:iCs/>
          <w:sz w:val="18"/>
          <w:szCs w:val="18"/>
          <w:lang w:val="en-US"/>
        </w:rPr>
        <w:t>)</w:t>
      </w:r>
      <w:r w:rsidRPr="0090501C">
        <w:rPr>
          <w:rFonts w:ascii="Arial" w:hAnsi="Arial" w:cs="Arial"/>
          <w:iCs/>
          <w:sz w:val="18"/>
          <w:szCs w:val="18"/>
          <w:lang w:val="en-US"/>
        </w:rPr>
        <w:br/>
      </w:r>
    </w:p>
    <w:p w:rsidR="00A759CB" w:rsidRPr="00F47D80" w:rsidRDefault="00A759CB" w:rsidP="00A759CB">
      <w:pPr>
        <w:pStyle w:val="ListParagraph"/>
        <w:numPr>
          <w:ilvl w:val="0"/>
          <w:numId w:val="14"/>
        </w:numPr>
        <w:snapToGrid w:val="0"/>
        <w:spacing w:after="0"/>
        <w:ind w:left="714" w:hanging="357"/>
        <w:rPr>
          <w:rFonts w:ascii="Arial" w:hAnsi="Arial" w:cs="Arial"/>
          <w:b/>
          <w:iCs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 xml:space="preserve">Producing </w:t>
      </w:r>
      <w:r>
        <w:rPr>
          <w:rFonts w:ascii="Arial" w:hAnsi="Arial" w:cs="Arial"/>
          <w:sz w:val="18"/>
          <w:szCs w:val="18"/>
          <w:lang w:val="en-US"/>
        </w:rPr>
        <w:t>3</w:t>
      </w:r>
      <w:r w:rsidRPr="0090501C">
        <w:rPr>
          <w:rFonts w:ascii="Arial" w:hAnsi="Arial" w:cs="Arial"/>
          <w:sz w:val="18"/>
          <w:szCs w:val="18"/>
          <w:lang w:val="en-US"/>
        </w:rPr>
        <w:t>D character animation</w:t>
      </w:r>
      <w:r>
        <w:rPr>
          <w:rFonts w:ascii="Arial" w:hAnsi="Arial" w:cs="Arial"/>
          <w:sz w:val="18"/>
          <w:szCs w:val="18"/>
          <w:lang w:val="en-US"/>
        </w:rPr>
        <w:t xml:space="preserve"> in </w:t>
      </w:r>
      <w:r>
        <w:rPr>
          <w:rFonts w:ascii="Arial" w:hAnsi="Arial" w:cs="Arial"/>
          <w:sz w:val="18"/>
          <w:szCs w:val="18"/>
          <w:lang w:val="en-US"/>
        </w:rPr>
        <w:t>Maya</w:t>
      </w:r>
      <w:r>
        <w:rPr>
          <w:rFonts w:ascii="Arial" w:hAnsi="Arial" w:cs="Arial"/>
          <w:iCs/>
          <w:sz w:val="18"/>
          <w:szCs w:val="18"/>
          <w:lang w:val="en-US"/>
        </w:rPr>
        <w:t xml:space="preserve"> for Clumsy Ninja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</w:p>
    <w:p w:rsidR="00ED283E" w:rsidRPr="0090501C" w:rsidRDefault="00A759CB" w:rsidP="00A759CB">
      <w:pPr>
        <w:pStyle w:val="NormalWeb"/>
        <w:snapToGrid w:val="0"/>
        <w:spacing w:before="0" w:after="0"/>
        <w:rPr>
          <w:rFonts w:ascii="Arial" w:hAnsi="Arial" w:cs="Arial"/>
          <w:sz w:val="18"/>
          <w:szCs w:val="18"/>
          <w:lang w:val="en-AU"/>
        </w:rPr>
      </w:pPr>
      <w:r w:rsidRPr="0090501C">
        <w:rPr>
          <w:rFonts w:ascii="Arial" w:hAnsi="Arial" w:cs="Arial"/>
          <w:b/>
          <w:sz w:val="18"/>
          <w:szCs w:val="18"/>
          <w:lang w:val="en-US"/>
        </w:rPr>
        <w:br/>
        <w:t xml:space="preserve">Projects: </w:t>
      </w:r>
      <w:r>
        <w:rPr>
          <w:rFonts w:ascii="Arial" w:hAnsi="Arial" w:cs="Arial"/>
          <w:b/>
          <w:sz w:val="18"/>
          <w:szCs w:val="18"/>
          <w:lang w:val="en-US"/>
        </w:rPr>
        <w:br/>
        <w:t xml:space="preserve">- </w:t>
      </w:r>
      <w:r>
        <w:rPr>
          <w:rFonts w:ascii="Arial" w:hAnsi="Arial" w:cs="Arial"/>
          <w:sz w:val="18"/>
          <w:szCs w:val="18"/>
          <w:lang w:val="en-US"/>
        </w:rPr>
        <w:t>Clumsy Ninja</w:t>
      </w:r>
      <w:r w:rsidRPr="00FB1FC1">
        <w:rPr>
          <w:rFonts w:ascii="Arial" w:hAnsi="Arial" w:cs="Arial"/>
          <w:sz w:val="18"/>
          <w:szCs w:val="18"/>
          <w:lang w:val="en-US"/>
        </w:rPr>
        <w:t>.</w:t>
      </w:r>
      <w:r>
        <w:rPr>
          <w:rFonts w:ascii="Arial" w:hAnsi="Arial" w:cs="Arial"/>
          <w:sz w:val="18"/>
          <w:szCs w:val="18"/>
          <w:lang w:val="en-US"/>
        </w:rPr>
        <w:br/>
      </w:r>
      <w:r w:rsidR="00FB1FC1" w:rsidRPr="00FB1FC1">
        <w:rPr>
          <w:rFonts w:ascii="Arial" w:hAnsi="Arial" w:cs="Arial"/>
          <w:sz w:val="18"/>
          <w:szCs w:val="18"/>
          <w:lang w:val="en-US"/>
        </w:rPr>
        <w:br/>
      </w:r>
    </w:p>
    <w:p w:rsidR="000F1568" w:rsidRPr="0090501C" w:rsidRDefault="000F1568" w:rsidP="000F1568">
      <w:pPr>
        <w:pStyle w:val="NormalWeb"/>
        <w:snapToGrid w:val="0"/>
        <w:spacing w:before="0" w:after="0"/>
        <w:rPr>
          <w:rFonts w:ascii="Arial" w:hAnsi="Arial" w:cs="Arial"/>
          <w:sz w:val="18"/>
          <w:szCs w:val="18"/>
          <w:lang w:val="en-AU"/>
        </w:rPr>
      </w:pPr>
    </w:p>
    <w:p w:rsidR="00D7671B" w:rsidRPr="0090501C" w:rsidRDefault="00D7671B" w:rsidP="00D7671B">
      <w:pPr>
        <w:pStyle w:val="NormalWeb"/>
        <w:snapToGrid w:val="0"/>
        <w:spacing w:before="0" w:after="0"/>
        <w:rPr>
          <w:rFonts w:ascii="Arial" w:hAnsi="Arial" w:cs="Arial"/>
          <w:iCs/>
          <w:sz w:val="18"/>
          <w:szCs w:val="18"/>
          <w:lang w:val="en-US"/>
        </w:rPr>
      </w:pPr>
      <w:r>
        <w:rPr>
          <w:rFonts w:ascii="Arial" w:hAnsi="Arial" w:cs="Arial"/>
          <w:b/>
          <w:iCs/>
          <w:sz w:val="18"/>
          <w:szCs w:val="18"/>
          <w:lang w:val="en-US"/>
        </w:rPr>
        <w:t xml:space="preserve"> Animation Supervisor / 2D Animator</w:t>
      </w:r>
      <w:r w:rsidRPr="0090501C">
        <w:rPr>
          <w:rFonts w:ascii="Arial" w:hAnsi="Arial" w:cs="Arial"/>
          <w:b/>
          <w:iCs/>
          <w:sz w:val="18"/>
          <w:szCs w:val="18"/>
          <w:lang w:val="en-US"/>
        </w:rPr>
        <w:t xml:space="preserve"> – </w:t>
      </w:r>
      <w:r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>Kazoo</w:t>
      </w:r>
      <w:r w:rsidRPr="0090501C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 (</w:t>
      </w:r>
      <w:r w:rsidRPr="00D7671B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>http://www.kazoo-creative.com</w:t>
      </w:r>
      <w:r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)    </w:t>
      </w:r>
      <w:r w:rsidR="00B132CB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  </w:t>
      </w:r>
      <w:r w:rsidRPr="0090501C">
        <w:rPr>
          <w:rFonts w:ascii="Arial" w:hAnsi="Arial" w:cs="Arial"/>
          <w:iCs/>
          <w:sz w:val="18"/>
          <w:szCs w:val="18"/>
          <w:lang w:val="en-US"/>
        </w:rPr>
        <w:t>(</w:t>
      </w:r>
      <w:r>
        <w:rPr>
          <w:rFonts w:ascii="Arial" w:hAnsi="Arial" w:cs="Arial"/>
          <w:iCs/>
          <w:sz w:val="18"/>
          <w:szCs w:val="18"/>
          <w:lang w:val="en-US"/>
        </w:rPr>
        <w:t>March</w:t>
      </w:r>
      <w:r w:rsidRPr="0090501C">
        <w:rPr>
          <w:rFonts w:ascii="Arial" w:hAnsi="Arial" w:cs="Arial"/>
          <w:iCs/>
          <w:sz w:val="18"/>
          <w:szCs w:val="18"/>
          <w:lang w:val="en-US"/>
        </w:rPr>
        <w:t xml:space="preserve"> 201</w:t>
      </w:r>
      <w:r>
        <w:rPr>
          <w:rFonts w:ascii="Arial" w:hAnsi="Arial" w:cs="Arial"/>
          <w:iCs/>
          <w:sz w:val="18"/>
          <w:szCs w:val="18"/>
          <w:lang w:val="en-US"/>
        </w:rPr>
        <w:t>5</w:t>
      </w:r>
      <w:r w:rsidRPr="0090501C">
        <w:rPr>
          <w:rFonts w:ascii="Arial" w:hAnsi="Arial" w:cs="Arial"/>
          <w:iCs/>
          <w:sz w:val="18"/>
          <w:szCs w:val="18"/>
          <w:lang w:val="en-US"/>
        </w:rPr>
        <w:t xml:space="preserve"> – </w:t>
      </w:r>
      <w:r>
        <w:rPr>
          <w:rFonts w:ascii="Arial" w:hAnsi="Arial" w:cs="Arial"/>
          <w:iCs/>
          <w:sz w:val="18"/>
          <w:szCs w:val="18"/>
          <w:lang w:val="en-US"/>
        </w:rPr>
        <w:t>June 2015</w:t>
      </w:r>
      <w:r w:rsidRPr="0090501C">
        <w:rPr>
          <w:rFonts w:ascii="Arial" w:hAnsi="Arial" w:cs="Arial"/>
          <w:iCs/>
          <w:sz w:val="18"/>
          <w:szCs w:val="18"/>
          <w:lang w:val="en-US"/>
        </w:rPr>
        <w:t>)</w:t>
      </w:r>
      <w:r w:rsidRPr="0090501C">
        <w:rPr>
          <w:rFonts w:ascii="Arial" w:hAnsi="Arial" w:cs="Arial"/>
          <w:iCs/>
          <w:sz w:val="18"/>
          <w:szCs w:val="18"/>
          <w:lang w:val="en-US"/>
        </w:rPr>
        <w:br/>
      </w:r>
    </w:p>
    <w:p w:rsidR="004D571A" w:rsidRPr="0090501C" w:rsidRDefault="004D571A" w:rsidP="004D571A">
      <w:pPr>
        <w:pStyle w:val="ListParagraph"/>
        <w:numPr>
          <w:ilvl w:val="0"/>
          <w:numId w:val="14"/>
        </w:numPr>
        <w:snapToGrid w:val="0"/>
        <w:spacing w:after="0"/>
        <w:ind w:left="714" w:hanging="357"/>
        <w:rPr>
          <w:rFonts w:ascii="Arial" w:hAnsi="Arial" w:cs="Arial"/>
          <w:b/>
          <w:iCs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Producing 2D character and VFX animation</w:t>
      </w:r>
      <w:r>
        <w:rPr>
          <w:rFonts w:ascii="Arial" w:hAnsi="Arial" w:cs="Arial"/>
          <w:sz w:val="18"/>
          <w:szCs w:val="18"/>
          <w:lang w:val="en-US"/>
        </w:rPr>
        <w:t xml:space="preserve"> in F</w:t>
      </w:r>
      <w:r w:rsidRPr="0090501C">
        <w:rPr>
          <w:rFonts w:ascii="Arial" w:hAnsi="Arial" w:cs="Arial"/>
          <w:sz w:val="18"/>
          <w:szCs w:val="18"/>
          <w:lang w:val="en-US"/>
        </w:rPr>
        <w:t>lash</w:t>
      </w:r>
      <w:r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iCs/>
          <w:sz w:val="18"/>
          <w:szCs w:val="18"/>
          <w:lang w:val="en-US"/>
        </w:rPr>
        <w:t xml:space="preserve">for Dragon City mobile / </w:t>
      </w:r>
      <w:r w:rsidR="00005AB5">
        <w:rPr>
          <w:rFonts w:ascii="Arial" w:hAnsi="Arial" w:cs="Arial"/>
          <w:iCs/>
          <w:sz w:val="18"/>
          <w:szCs w:val="18"/>
          <w:lang w:val="en-US"/>
        </w:rPr>
        <w:t>Facebook</w:t>
      </w:r>
      <w:r>
        <w:rPr>
          <w:rFonts w:ascii="Arial" w:hAnsi="Arial" w:cs="Arial"/>
          <w:iCs/>
          <w:sz w:val="18"/>
          <w:szCs w:val="18"/>
          <w:lang w:val="en-US"/>
        </w:rPr>
        <w:t xml:space="preserve"> game.</w:t>
      </w:r>
    </w:p>
    <w:p w:rsidR="00D7671B" w:rsidRDefault="00D7671B" w:rsidP="00D7671B">
      <w:pPr>
        <w:pStyle w:val="ListParagraph"/>
        <w:numPr>
          <w:ilvl w:val="0"/>
          <w:numId w:val="14"/>
        </w:numPr>
        <w:snapToGrid w:val="0"/>
        <w:spacing w:after="0"/>
        <w:rPr>
          <w:rFonts w:ascii="Arial" w:hAnsi="Arial" w:cs="Arial"/>
          <w:iCs/>
          <w:sz w:val="18"/>
          <w:szCs w:val="18"/>
          <w:lang w:val="en-US"/>
        </w:rPr>
      </w:pPr>
      <w:r w:rsidRPr="00D7671B">
        <w:rPr>
          <w:rFonts w:ascii="Arial" w:hAnsi="Arial" w:cs="Arial"/>
          <w:iCs/>
          <w:sz w:val="18"/>
          <w:szCs w:val="18"/>
          <w:lang w:val="en-US"/>
        </w:rPr>
        <w:t>Managing and supervising animators - sending briefs, keeping schedule, supervising creative and technical aspects of the wor</w:t>
      </w:r>
      <w:r>
        <w:rPr>
          <w:rFonts w:ascii="Arial" w:hAnsi="Arial" w:cs="Arial"/>
          <w:iCs/>
          <w:sz w:val="18"/>
          <w:szCs w:val="18"/>
          <w:lang w:val="en-US"/>
        </w:rPr>
        <w:t>k until final approval from Social Point.</w:t>
      </w:r>
      <w:r w:rsidRPr="00D7671B">
        <w:rPr>
          <w:rFonts w:ascii="Arial" w:hAnsi="Arial" w:cs="Arial"/>
          <w:iCs/>
          <w:sz w:val="18"/>
          <w:szCs w:val="18"/>
          <w:lang w:val="en-US"/>
        </w:rPr>
        <w:t xml:space="preserve"> </w:t>
      </w:r>
    </w:p>
    <w:p w:rsidR="00D7671B" w:rsidRDefault="00D7671B" w:rsidP="00D7671B">
      <w:pPr>
        <w:pStyle w:val="ListParagraph"/>
        <w:numPr>
          <w:ilvl w:val="0"/>
          <w:numId w:val="14"/>
        </w:numPr>
        <w:snapToGrid w:val="0"/>
        <w:spacing w:after="0"/>
        <w:rPr>
          <w:rFonts w:ascii="Arial" w:hAnsi="Arial" w:cs="Arial"/>
          <w:iCs/>
          <w:sz w:val="18"/>
          <w:szCs w:val="18"/>
          <w:lang w:val="en-US"/>
        </w:rPr>
      </w:pPr>
      <w:r>
        <w:rPr>
          <w:rFonts w:ascii="Arial" w:hAnsi="Arial" w:cs="Arial"/>
          <w:iCs/>
          <w:sz w:val="18"/>
          <w:szCs w:val="18"/>
          <w:lang w:val="en-US"/>
        </w:rPr>
        <w:t>Supervision</w:t>
      </w:r>
      <w:r w:rsidR="004D571A">
        <w:rPr>
          <w:rFonts w:ascii="Arial" w:hAnsi="Arial" w:cs="Arial"/>
          <w:iCs/>
          <w:sz w:val="18"/>
          <w:szCs w:val="18"/>
          <w:lang w:val="en-US"/>
        </w:rPr>
        <w:t xml:space="preserve"> of</w:t>
      </w:r>
      <w:r w:rsidRPr="00D7671B">
        <w:t xml:space="preserve"> </w:t>
      </w:r>
      <w:proofErr w:type="spellStart"/>
      <w:r w:rsidRPr="00D7671B">
        <w:rPr>
          <w:rFonts w:ascii="Arial" w:hAnsi="Arial" w:cs="Arial"/>
          <w:iCs/>
          <w:sz w:val="18"/>
          <w:szCs w:val="18"/>
          <w:lang w:val="en-US"/>
        </w:rPr>
        <w:t>vectorization</w:t>
      </w:r>
      <w:proofErr w:type="spellEnd"/>
      <w:r w:rsidRPr="00D7671B">
        <w:rPr>
          <w:rFonts w:ascii="Arial" w:hAnsi="Arial" w:cs="Arial"/>
          <w:iCs/>
          <w:sz w:val="18"/>
          <w:szCs w:val="18"/>
          <w:lang w:val="en-US"/>
        </w:rPr>
        <w:t xml:space="preserve"> artists</w:t>
      </w:r>
      <w:r>
        <w:rPr>
          <w:rFonts w:ascii="Arial" w:hAnsi="Arial" w:cs="Arial"/>
          <w:iCs/>
          <w:sz w:val="18"/>
          <w:szCs w:val="18"/>
          <w:lang w:val="en-US"/>
        </w:rPr>
        <w:t>.</w:t>
      </w:r>
    </w:p>
    <w:p w:rsidR="00D7671B" w:rsidRPr="00D2267A" w:rsidRDefault="00D7671B" w:rsidP="00D7671B">
      <w:pPr>
        <w:pStyle w:val="ListParagraph"/>
        <w:numPr>
          <w:ilvl w:val="0"/>
          <w:numId w:val="14"/>
        </w:numPr>
        <w:snapToGrid w:val="0"/>
        <w:spacing w:after="0"/>
        <w:rPr>
          <w:rFonts w:ascii="Arial" w:hAnsi="Arial" w:cs="Arial"/>
          <w:iCs/>
          <w:sz w:val="18"/>
          <w:szCs w:val="18"/>
          <w:lang w:val="en-US"/>
        </w:rPr>
      </w:pPr>
      <w:r>
        <w:rPr>
          <w:rFonts w:ascii="Arial" w:hAnsi="Arial" w:cs="Arial"/>
          <w:iCs/>
          <w:sz w:val="18"/>
          <w:szCs w:val="18"/>
          <w:lang w:val="en-US"/>
        </w:rPr>
        <w:t xml:space="preserve">Export </w:t>
      </w:r>
      <w:r w:rsidR="004D571A">
        <w:rPr>
          <w:rFonts w:ascii="Arial" w:hAnsi="Arial" w:cs="Arial"/>
          <w:iCs/>
          <w:sz w:val="18"/>
          <w:szCs w:val="18"/>
          <w:lang w:val="en-US"/>
        </w:rPr>
        <w:t xml:space="preserve">of </w:t>
      </w:r>
      <w:r>
        <w:rPr>
          <w:rFonts w:ascii="Arial" w:hAnsi="Arial" w:cs="Arial"/>
          <w:iCs/>
          <w:sz w:val="18"/>
          <w:szCs w:val="18"/>
          <w:lang w:val="en-US"/>
        </w:rPr>
        <w:t xml:space="preserve">final animation </w:t>
      </w:r>
      <w:r w:rsidR="004D571A">
        <w:rPr>
          <w:rFonts w:ascii="Arial" w:hAnsi="Arial" w:cs="Arial"/>
          <w:iCs/>
          <w:sz w:val="18"/>
          <w:szCs w:val="18"/>
          <w:lang w:val="en-US"/>
        </w:rPr>
        <w:t>in</w:t>
      </w:r>
      <w:r>
        <w:rPr>
          <w:rFonts w:ascii="Arial" w:hAnsi="Arial" w:cs="Arial"/>
          <w:iCs/>
          <w:sz w:val="18"/>
          <w:szCs w:val="18"/>
          <w:lang w:val="en-US"/>
        </w:rPr>
        <w:t xml:space="preserve">to the </w:t>
      </w:r>
      <w:r w:rsidR="004D571A">
        <w:rPr>
          <w:rFonts w:ascii="Arial" w:hAnsi="Arial" w:cs="Arial"/>
          <w:iCs/>
          <w:sz w:val="18"/>
          <w:szCs w:val="18"/>
          <w:lang w:val="en-US"/>
        </w:rPr>
        <w:t>game</w:t>
      </w:r>
      <w:r>
        <w:rPr>
          <w:rFonts w:ascii="Arial" w:hAnsi="Arial" w:cs="Arial"/>
          <w:iCs/>
          <w:sz w:val="18"/>
          <w:szCs w:val="18"/>
          <w:lang w:val="en-US"/>
        </w:rPr>
        <w:t xml:space="preserve"> e</w:t>
      </w:r>
      <w:r w:rsidR="00D4091F">
        <w:rPr>
          <w:rFonts w:ascii="Arial" w:hAnsi="Arial" w:cs="Arial"/>
          <w:iCs/>
          <w:sz w:val="18"/>
          <w:szCs w:val="18"/>
          <w:lang w:val="en-US"/>
        </w:rPr>
        <w:t>ngine.</w:t>
      </w:r>
    </w:p>
    <w:p w:rsidR="004E7CBA" w:rsidRPr="0090501C" w:rsidRDefault="00D7671B" w:rsidP="0012294B">
      <w:pPr>
        <w:snapToGrid w:val="0"/>
        <w:ind w:left="357"/>
        <w:rPr>
          <w:rFonts w:ascii="Arial" w:hAnsi="Arial" w:cs="Arial"/>
          <w:b/>
          <w:iCs/>
          <w:sz w:val="18"/>
          <w:szCs w:val="18"/>
          <w:lang w:val="en-US"/>
        </w:rPr>
      </w:pPr>
      <w:r w:rsidRPr="0090501C">
        <w:rPr>
          <w:rFonts w:ascii="Arial" w:hAnsi="Arial" w:cs="Arial"/>
          <w:b/>
          <w:sz w:val="18"/>
          <w:szCs w:val="18"/>
          <w:lang w:val="en-US"/>
        </w:rPr>
        <w:br/>
        <w:t xml:space="preserve">Projects: </w:t>
      </w:r>
      <w:r w:rsidRPr="0090501C">
        <w:rPr>
          <w:rFonts w:ascii="Arial" w:hAnsi="Arial" w:cs="Arial"/>
          <w:b/>
          <w:sz w:val="18"/>
          <w:szCs w:val="18"/>
          <w:lang w:val="en-US"/>
        </w:rPr>
        <w:br/>
      </w:r>
      <w:r>
        <w:rPr>
          <w:rFonts w:ascii="Arial" w:hAnsi="Arial" w:cs="Arial"/>
          <w:b/>
          <w:sz w:val="18"/>
          <w:szCs w:val="18"/>
          <w:lang w:val="en-US"/>
        </w:rPr>
        <w:t xml:space="preserve">- </w:t>
      </w:r>
      <w:r>
        <w:rPr>
          <w:rFonts w:ascii="Arial" w:hAnsi="Arial" w:cs="Arial"/>
          <w:sz w:val="18"/>
          <w:szCs w:val="18"/>
          <w:lang w:val="en-US"/>
        </w:rPr>
        <w:t>Dragon City.</w:t>
      </w:r>
      <w:r>
        <w:rPr>
          <w:rFonts w:ascii="Arial" w:hAnsi="Arial" w:cs="Arial"/>
          <w:b/>
          <w:sz w:val="18"/>
          <w:szCs w:val="18"/>
          <w:lang w:val="en-US"/>
        </w:rPr>
        <w:br/>
      </w:r>
    </w:p>
    <w:p w:rsidR="00D7671B" w:rsidRDefault="00D7671B" w:rsidP="00BD091C">
      <w:pPr>
        <w:pStyle w:val="NormalWeb"/>
        <w:snapToGrid w:val="0"/>
        <w:spacing w:before="0" w:after="0"/>
        <w:rPr>
          <w:rFonts w:ascii="Arial" w:hAnsi="Arial" w:cs="Arial"/>
          <w:b/>
          <w:iCs/>
          <w:sz w:val="18"/>
          <w:szCs w:val="18"/>
          <w:lang w:val="en-US"/>
        </w:rPr>
      </w:pPr>
    </w:p>
    <w:p w:rsidR="00BD091C" w:rsidRPr="0090501C" w:rsidRDefault="003A030D" w:rsidP="00BD091C">
      <w:pPr>
        <w:pStyle w:val="NormalWeb"/>
        <w:snapToGrid w:val="0"/>
        <w:spacing w:before="0" w:after="0"/>
        <w:rPr>
          <w:rFonts w:ascii="Arial" w:hAnsi="Arial" w:cs="Arial"/>
          <w:iCs/>
          <w:sz w:val="18"/>
          <w:szCs w:val="18"/>
          <w:lang w:val="en-US"/>
        </w:rPr>
      </w:pPr>
      <w:r>
        <w:rPr>
          <w:rFonts w:ascii="Arial" w:hAnsi="Arial" w:cs="Arial"/>
          <w:b/>
          <w:iCs/>
          <w:sz w:val="18"/>
          <w:szCs w:val="18"/>
          <w:lang w:val="en-US"/>
        </w:rPr>
        <w:t>3</w:t>
      </w:r>
      <w:r w:rsidR="00BD091C" w:rsidRPr="0090501C">
        <w:rPr>
          <w:rFonts w:ascii="Arial" w:hAnsi="Arial" w:cs="Arial"/>
          <w:b/>
          <w:iCs/>
          <w:sz w:val="18"/>
          <w:szCs w:val="18"/>
          <w:lang w:val="en-US"/>
        </w:rPr>
        <w:t>D</w:t>
      </w:r>
      <w:r w:rsidR="00D2267A">
        <w:rPr>
          <w:rFonts w:ascii="Arial" w:hAnsi="Arial" w:cs="Arial"/>
          <w:b/>
          <w:iCs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iCs/>
          <w:sz w:val="18"/>
          <w:szCs w:val="18"/>
          <w:lang w:val="en-US"/>
        </w:rPr>
        <w:t>/</w:t>
      </w:r>
      <w:r w:rsidR="00D2267A">
        <w:rPr>
          <w:rFonts w:ascii="Arial" w:hAnsi="Arial" w:cs="Arial"/>
          <w:b/>
          <w:iCs/>
          <w:sz w:val="18"/>
          <w:szCs w:val="18"/>
          <w:lang w:val="en-US"/>
        </w:rPr>
        <w:t xml:space="preserve"> </w:t>
      </w:r>
      <w:r>
        <w:rPr>
          <w:rFonts w:ascii="Arial" w:hAnsi="Arial" w:cs="Arial"/>
          <w:b/>
          <w:iCs/>
          <w:sz w:val="18"/>
          <w:szCs w:val="18"/>
          <w:lang w:val="en-US"/>
        </w:rPr>
        <w:t>2</w:t>
      </w:r>
      <w:r w:rsidR="00D2267A">
        <w:rPr>
          <w:rFonts w:ascii="Arial" w:hAnsi="Arial" w:cs="Arial"/>
          <w:b/>
          <w:iCs/>
          <w:sz w:val="18"/>
          <w:szCs w:val="18"/>
          <w:lang w:val="en-US"/>
        </w:rPr>
        <w:t xml:space="preserve">D </w:t>
      </w:r>
      <w:r w:rsidR="00BD091C" w:rsidRPr="0090501C">
        <w:rPr>
          <w:rFonts w:ascii="Arial" w:hAnsi="Arial" w:cs="Arial"/>
          <w:b/>
          <w:iCs/>
          <w:sz w:val="18"/>
          <w:szCs w:val="18"/>
          <w:lang w:val="en-US"/>
        </w:rPr>
        <w:t xml:space="preserve">Animator – </w:t>
      </w:r>
      <w:proofErr w:type="spellStart"/>
      <w:r w:rsidR="00ED283E" w:rsidRPr="0090501C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>Twiitch</w:t>
      </w:r>
      <w:proofErr w:type="spellEnd"/>
      <w:r w:rsidR="00B132CB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 / </w:t>
      </w:r>
      <w:proofErr w:type="spellStart"/>
      <w:r w:rsidR="00B132CB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>Gree</w:t>
      </w:r>
      <w:proofErr w:type="spellEnd"/>
      <w:r w:rsidR="00B132CB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 Australia</w:t>
      </w:r>
      <w:r w:rsidR="00ED283E" w:rsidRPr="0090501C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 xml:space="preserve"> (</w:t>
      </w:r>
      <w:r w:rsidR="00B132CB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>www.twiitch.com)</w:t>
      </w:r>
      <w:r w:rsidR="00B132CB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ab/>
      </w:r>
      <w:r w:rsidR="00B132CB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ab/>
      </w:r>
      <w:r w:rsidR="00B132CB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ab/>
      </w:r>
      <w:r w:rsidR="00BD091C" w:rsidRPr="0090501C">
        <w:rPr>
          <w:rFonts w:ascii="Arial" w:hAnsi="Arial" w:cs="Arial"/>
          <w:iCs/>
          <w:sz w:val="18"/>
          <w:szCs w:val="18"/>
          <w:lang w:val="en-US"/>
        </w:rPr>
        <w:t xml:space="preserve">(Feb 2013 – </w:t>
      </w:r>
      <w:r w:rsidR="00FB1FC1">
        <w:rPr>
          <w:rFonts w:ascii="Arial" w:hAnsi="Arial" w:cs="Arial"/>
          <w:iCs/>
          <w:sz w:val="18"/>
          <w:szCs w:val="18"/>
          <w:lang w:val="en-US"/>
        </w:rPr>
        <w:t>Jan 2015</w:t>
      </w:r>
      <w:r w:rsidR="00BD091C" w:rsidRPr="0090501C">
        <w:rPr>
          <w:rFonts w:ascii="Arial" w:hAnsi="Arial" w:cs="Arial"/>
          <w:iCs/>
          <w:sz w:val="18"/>
          <w:szCs w:val="18"/>
          <w:lang w:val="en-US"/>
        </w:rPr>
        <w:t>)</w:t>
      </w:r>
      <w:r w:rsidR="00BD091C" w:rsidRPr="0090501C">
        <w:rPr>
          <w:rFonts w:ascii="Arial" w:hAnsi="Arial" w:cs="Arial"/>
          <w:iCs/>
          <w:sz w:val="18"/>
          <w:szCs w:val="18"/>
          <w:lang w:val="en-US"/>
        </w:rPr>
        <w:br/>
      </w:r>
    </w:p>
    <w:p w:rsidR="00D2267A" w:rsidRDefault="00D2267A" w:rsidP="00BD091C">
      <w:pPr>
        <w:pStyle w:val="ListParagraph"/>
        <w:numPr>
          <w:ilvl w:val="0"/>
          <w:numId w:val="14"/>
        </w:numPr>
        <w:snapToGrid w:val="0"/>
        <w:spacing w:after="0"/>
        <w:ind w:left="714" w:hanging="357"/>
        <w:rPr>
          <w:rFonts w:ascii="Arial" w:hAnsi="Arial" w:cs="Arial"/>
          <w:iCs/>
          <w:sz w:val="18"/>
          <w:szCs w:val="18"/>
          <w:lang w:val="en-US"/>
        </w:rPr>
      </w:pPr>
      <w:r w:rsidRPr="00D2267A">
        <w:rPr>
          <w:rFonts w:ascii="Arial" w:hAnsi="Arial" w:cs="Arial"/>
          <w:iCs/>
          <w:sz w:val="18"/>
          <w:szCs w:val="18"/>
          <w:lang w:val="en-US"/>
        </w:rPr>
        <w:t>Rigging</w:t>
      </w:r>
      <w:r>
        <w:rPr>
          <w:rFonts w:ascii="Arial" w:hAnsi="Arial" w:cs="Arial"/>
          <w:iCs/>
          <w:sz w:val="18"/>
          <w:szCs w:val="18"/>
          <w:lang w:val="en-US"/>
        </w:rPr>
        <w:t>, skinning</w:t>
      </w:r>
      <w:r w:rsidRPr="00D2267A">
        <w:rPr>
          <w:rFonts w:ascii="Arial" w:hAnsi="Arial" w:cs="Arial"/>
          <w:iCs/>
          <w:sz w:val="18"/>
          <w:szCs w:val="18"/>
          <w:lang w:val="en-US"/>
        </w:rPr>
        <w:t xml:space="preserve"> and animating </w:t>
      </w:r>
      <w:r>
        <w:rPr>
          <w:rFonts w:ascii="Arial" w:hAnsi="Arial" w:cs="Arial"/>
          <w:iCs/>
          <w:sz w:val="18"/>
          <w:szCs w:val="18"/>
          <w:lang w:val="en-US"/>
        </w:rPr>
        <w:t>characters and weapons in Maya.</w:t>
      </w:r>
    </w:p>
    <w:p w:rsidR="003230AC" w:rsidRPr="00D2267A" w:rsidRDefault="003230AC" w:rsidP="00BD091C">
      <w:pPr>
        <w:pStyle w:val="ListParagraph"/>
        <w:numPr>
          <w:ilvl w:val="0"/>
          <w:numId w:val="14"/>
        </w:numPr>
        <w:snapToGrid w:val="0"/>
        <w:spacing w:after="0"/>
        <w:ind w:left="714" w:hanging="357"/>
        <w:rPr>
          <w:rFonts w:ascii="Arial" w:hAnsi="Arial" w:cs="Arial"/>
          <w:iCs/>
          <w:sz w:val="18"/>
          <w:szCs w:val="18"/>
          <w:lang w:val="en-US"/>
        </w:rPr>
      </w:pPr>
      <w:r>
        <w:rPr>
          <w:rFonts w:ascii="Arial" w:hAnsi="Arial" w:cs="Arial"/>
          <w:iCs/>
          <w:sz w:val="18"/>
          <w:szCs w:val="18"/>
          <w:lang w:val="en-US"/>
        </w:rPr>
        <w:t>Creating rig and animation with limited bone counts (11 bones limit).</w:t>
      </w:r>
    </w:p>
    <w:p w:rsidR="00BD091C" w:rsidRPr="0090501C" w:rsidRDefault="00BD091C" w:rsidP="00BD091C">
      <w:pPr>
        <w:pStyle w:val="ListParagraph"/>
        <w:numPr>
          <w:ilvl w:val="0"/>
          <w:numId w:val="14"/>
        </w:numPr>
        <w:snapToGrid w:val="0"/>
        <w:spacing w:after="0"/>
        <w:ind w:left="714" w:hanging="357"/>
        <w:rPr>
          <w:rFonts w:ascii="Arial" w:hAnsi="Arial" w:cs="Arial"/>
          <w:b/>
          <w:iCs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Producing 2D character and VFX animation</w:t>
      </w:r>
      <w:r w:rsidR="00BD52AF">
        <w:rPr>
          <w:rFonts w:ascii="Arial" w:hAnsi="Arial" w:cs="Arial"/>
          <w:sz w:val="18"/>
          <w:szCs w:val="18"/>
          <w:lang w:val="en-US"/>
        </w:rPr>
        <w:t xml:space="preserve"> in F</w:t>
      </w:r>
      <w:r w:rsidR="00BD52AF" w:rsidRPr="0090501C">
        <w:rPr>
          <w:rFonts w:ascii="Arial" w:hAnsi="Arial" w:cs="Arial"/>
          <w:sz w:val="18"/>
          <w:szCs w:val="18"/>
          <w:lang w:val="en-US"/>
        </w:rPr>
        <w:t>lash</w:t>
      </w:r>
      <w:r w:rsidRPr="0090501C">
        <w:rPr>
          <w:rFonts w:ascii="Arial" w:hAnsi="Arial" w:cs="Arial"/>
          <w:sz w:val="18"/>
          <w:szCs w:val="18"/>
          <w:lang w:val="en-US"/>
        </w:rPr>
        <w:t>.</w:t>
      </w:r>
    </w:p>
    <w:p w:rsidR="00BD091C" w:rsidRPr="00BD52AF" w:rsidRDefault="00BD52AF" w:rsidP="00BD52AF">
      <w:pPr>
        <w:pStyle w:val="ListParagraph"/>
        <w:numPr>
          <w:ilvl w:val="0"/>
          <w:numId w:val="14"/>
        </w:numPr>
        <w:snapToGrid w:val="0"/>
        <w:spacing w:after="0"/>
        <w:ind w:left="714" w:hanging="357"/>
        <w:rPr>
          <w:rFonts w:ascii="Arial" w:hAnsi="Arial" w:cs="Arial"/>
          <w:b/>
          <w:iCs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</w:t>
      </w:r>
      <w:r w:rsidR="00BD091C" w:rsidRPr="0090501C">
        <w:rPr>
          <w:rFonts w:ascii="Arial" w:hAnsi="Arial" w:cs="Arial"/>
          <w:sz w:val="18"/>
          <w:szCs w:val="18"/>
          <w:lang w:val="en-US"/>
        </w:rPr>
        <w:t xml:space="preserve">raditional hand drawn </w:t>
      </w:r>
      <w:r>
        <w:rPr>
          <w:rFonts w:ascii="Arial" w:hAnsi="Arial" w:cs="Arial"/>
          <w:sz w:val="18"/>
          <w:szCs w:val="18"/>
          <w:lang w:val="en-US"/>
        </w:rPr>
        <w:t xml:space="preserve">line test to </w:t>
      </w:r>
      <w:r w:rsidR="00BD091C" w:rsidRPr="0090501C">
        <w:rPr>
          <w:rFonts w:ascii="Arial" w:hAnsi="Arial" w:cs="Arial"/>
          <w:sz w:val="18"/>
          <w:szCs w:val="18"/>
          <w:lang w:val="en-US"/>
        </w:rPr>
        <w:t>final rigged flash animation</w:t>
      </w:r>
      <w:r w:rsidR="00BD091C" w:rsidRPr="00BD52AF">
        <w:rPr>
          <w:rFonts w:ascii="Arial" w:hAnsi="Arial" w:cs="Arial"/>
          <w:sz w:val="18"/>
          <w:szCs w:val="18"/>
          <w:lang w:val="en-US"/>
        </w:rPr>
        <w:t>.</w:t>
      </w:r>
    </w:p>
    <w:p w:rsidR="00BD52AF" w:rsidRPr="00BD52AF" w:rsidRDefault="00BD52AF" w:rsidP="00BD52AF">
      <w:pPr>
        <w:pStyle w:val="ListParagraph"/>
        <w:numPr>
          <w:ilvl w:val="0"/>
          <w:numId w:val="14"/>
        </w:numPr>
        <w:snapToGrid w:val="0"/>
        <w:spacing w:after="0"/>
        <w:ind w:left="714" w:hanging="357"/>
        <w:rPr>
          <w:rFonts w:ascii="Arial" w:hAnsi="Arial" w:cs="Arial"/>
          <w:b/>
          <w:iCs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Drawing 2D characters, facial expressions, </w:t>
      </w:r>
      <w:proofErr w:type="gramStart"/>
      <w:r>
        <w:rPr>
          <w:rFonts w:ascii="Arial" w:hAnsi="Arial" w:cs="Arial"/>
          <w:sz w:val="18"/>
          <w:szCs w:val="18"/>
          <w:lang w:val="en-US"/>
        </w:rPr>
        <w:t>character</w:t>
      </w:r>
      <w:proofErr w:type="gramEnd"/>
      <w:r>
        <w:rPr>
          <w:rFonts w:ascii="Arial" w:hAnsi="Arial" w:cs="Arial"/>
          <w:sz w:val="18"/>
          <w:szCs w:val="18"/>
          <w:lang w:val="en-US"/>
        </w:rPr>
        <w:t xml:space="preserve"> props.</w:t>
      </w:r>
    </w:p>
    <w:p w:rsidR="00BD091C" w:rsidRPr="00D84E31" w:rsidRDefault="00BD091C" w:rsidP="00BD091C">
      <w:pPr>
        <w:snapToGrid w:val="0"/>
        <w:ind w:left="357"/>
        <w:rPr>
          <w:rFonts w:ascii="Arial" w:hAnsi="Arial" w:cs="Arial"/>
          <w:iCs/>
          <w:sz w:val="18"/>
          <w:szCs w:val="18"/>
          <w:lang w:val="en-US"/>
        </w:rPr>
      </w:pPr>
      <w:r w:rsidRPr="0090501C">
        <w:rPr>
          <w:rFonts w:ascii="Arial" w:hAnsi="Arial" w:cs="Arial"/>
          <w:b/>
          <w:sz w:val="18"/>
          <w:szCs w:val="18"/>
          <w:lang w:val="en-US"/>
        </w:rPr>
        <w:br/>
        <w:t xml:space="preserve">Projects: </w:t>
      </w:r>
      <w:r w:rsidRPr="0090501C">
        <w:rPr>
          <w:rFonts w:ascii="Arial" w:hAnsi="Arial" w:cs="Arial"/>
          <w:b/>
          <w:sz w:val="18"/>
          <w:szCs w:val="18"/>
          <w:lang w:val="en-US"/>
        </w:rPr>
        <w:br/>
      </w:r>
      <w:r w:rsidR="001E4005">
        <w:rPr>
          <w:rFonts w:ascii="Arial" w:hAnsi="Arial" w:cs="Arial"/>
          <w:b/>
          <w:sz w:val="18"/>
          <w:szCs w:val="18"/>
          <w:lang w:val="en-US"/>
        </w:rPr>
        <w:t xml:space="preserve">- </w:t>
      </w:r>
      <w:r w:rsidR="001E4005">
        <w:rPr>
          <w:rFonts w:ascii="Arial" w:hAnsi="Arial" w:cs="Arial"/>
          <w:sz w:val="18"/>
          <w:szCs w:val="18"/>
          <w:lang w:val="en-US"/>
        </w:rPr>
        <w:t>Where’s</w:t>
      </w:r>
      <w:r w:rsidR="001E4005" w:rsidRPr="001E4005">
        <w:rPr>
          <w:rFonts w:ascii="Arial" w:hAnsi="Arial" w:cs="Arial"/>
          <w:sz w:val="18"/>
          <w:szCs w:val="18"/>
          <w:lang w:val="en-US"/>
        </w:rPr>
        <w:t xml:space="preserve"> </w:t>
      </w:r>
      <w:r w:rsidR="001E4005">
        <w:rPr>
          <w:rFonts w:ascii="Arial" w:hAnsi="Arial" w:cs="Arial"/>
          <w:sz w:val="18"/>
          <w:szCs w:val="18"/>
          <w:lang w:val="en-US"/>
        </w:rPr>
        <w:t>M</w:t>
      </w:r>
      <w:r w:rsidR="001E4005" w:rsidRPr="001E4005">
        <w:rPr>
          <w:rFonts w:ascii="Arial" w:hAnsi="Arial" w:cs="Arial"/>
          <w:sz w:val="18"/>
          <w:szCs w:val="18"/>
          <w:lang w:val="en-US"/>
        </w:rPr>
        <w:t xml:space="preserve">y </w:t>
      </w:r>
      <w:r w:rsidR="001E4005">
        <w:rPr>
          <w:rFonts w:ascii="Arial" w:hAnsi="Arial" w:cs="Arial"/>
          <w:sz w:val="18"/>
          <w:szCs w:val="18"/>
          <w:lang w:val="en-US"/>
        </w:rPr>
        <w:t>W</w:t>
      </w:r>
      <w:r w:rsidR="001E4005" w:rsidRPr="001E4005">
        <w:rPr>
          <w:rFonts w:ascii="Arial" w:hAnsi="Arial" w:cs="Arial"/>
          <w:sz w:val="18"/>
          <w:szCs w:val="18"/>
          <w:lang w:val="en-US"/>
        </w:rPr>
        <w:t>ater</w:t>
      </w:r>
      <w:r w:rsidR="001E4005">
        <w:rPr>
          <w:rFonts w:ascii="Arial" w:hAnsi="Arial" w:cs="Arial"/>
          <w:sz w:val="18"/>
          <w:szCs w:val="18"/>
          <w:lang w:val="en-US"/>
        </w:rPr>
        <w:t xml:space="preserve"> Allie’s Story</w:t>
      </w:r>
      <w:r w:rsidR="005B73E7">
        <w:rPr>
          <w:rFonts w:ascii="Arial" w:hAnsi="Arial" w:cs="Arial"/>
          <w:sz w:val="18"/>
          <w:szCs w:val="18"/>
          <w:lang w:val="en-US"/>
        </w:rPr>
        <w:t xml:space="preserve"> (Disney).</w:t>
      </w:r>
      <w:r w:rsidR="001E4005">
        <w:rPr>
          <w:rFonts w:ascii="Arial" w:hAnsi="Arial" w:cs="Arial"/>
          <w:b/>
          <w:sz w:val="18"/>
          <w:szCs w:val="18"/>
          <w:lang w:val="en-US"/>
        </w:rPr>
        <w:br/>
      </w:r>
      <w:r w:rsidRPr="0090501C">
        <w:rPr>
          <w:rFonts w:ascii="Arial" w:hAnsi="Arial" w:cs="Arial"/>
          <w:b/>
          <w:sz w:val="18"/>
          <w:szCs w:val="18"/>
          <w:lang w:val="en-US"/>
        </w:rPr>
        <w:t xml:space="preserve">- </w:t>
      </w:r>
      <w:r w:rsidR="00D84E31" w:rsidRPr="00D84E31">
        <w:rPr>
          <w:rFonts w:ascii="Arial" w:hAnsi="Arial" w:cs="Arial"/>
          <w:sz w:val="18"/>
          <w:szCs w:val="18"/>
          <w:lang w:val="en-US"/>
        </w:rPr>
        <w:t>Heroes of War: Orcs vs Knights</w:t>
      </w:r>
      <w:r w:rsidRPr="0090501C">
        <w:rPr>
          <w:rFonts w:ascii="Arial" w:hAnsi="Arial" w:cs="Arial"/>
          <w:sz w:val="18"/>
          <w:szCs w:val="18"/>
          <w:lang w:val="en-US"/>
        </w:rPr>
        <w:t>.</w:t>
      </w:r>
      <w:r w:rsidRPr="0090501C">
        <w:rPr>
          <w:rFonts w:ascii="Arial" w:hAnsi="Arial" w:cs="Arial"/>
          <w:b/>
          <w:sz w:val="18"/>
          <w:szCs w:val="18"/>
          <w:lang w:val="en-US"/>
        </w:rPr>
        <w:t xml:space="preserve"> </w:t>
      </w:r>
    </w:p>
    <w:p w:rsidR="00BD091C" w:rsidRPr="0090501C" w:rsidRDefault="00BD091C" w:rsidP="00F05776">
      <w:pPr>
        <w:pStyle w:val="NormalWeb"/>
        <w:snapToGrid w:val="0"/>
        <w:spacing w:before="0" w:after="0"/>
        <w:rPr>
          <w:rFonts w:ascii="Arial" w:hAnsi="Arial" w:cs="Arial"/>
          <w:b/>
          <w:iCs/>
          <w:sz w:val="18"/>
          <w:szCs w:val="18"/>
          <w:lang w:val="en-US"/>
        </w:rPr>
      </w:pPr>
    </w:p>
    <w:p w:rsidR="00BD091C" w:rsidRPr="0090501C" w:rsidRDefault="00BD091C" w:rsidP="00F05776">
      <w:pPr>
        <w:pStyle w:val="NormalWeb"/>
        <w:snapToGrid w:val="0"/>
        <w:spacing w:before="0" w:after="0"/>
        <w:rPr>
          <w:rFonts w:ascii="Arial" w:hAnsi="Arial" w:cs="Arial"/>
          <w:b/>
          <w:iCs/>
          <w:sz w:val="18"/>
          <w:szCs w:val="18"/>
          <w:lang w:val="en-US"/>
        </w:rPr>
      </w:pPr>
    </w:p>
    <w:p w:rsidR="00F05776" w:rsidRPr="0090501C" w:rsidRDefault="00F05776" w:rsidP="00F05776">
      <w:pPr>
        <w:pStyle w:val="NormalWeb"/>
        <w:snapToGrid w:val="0"/>
        <w:spacing w:before="0" w:after="0"/>
        <w:rPr>
          <w:rFonts w:ascii="Arial" w:hAnsi="Arial" w:cs="Arial"/>
          <w:iCs/>
          <w:sz w:val="18"/>
          <w:szCs w:val="18"/>
          <w:lang w:val="en-US"/>
        </w:rPr>
      </w:pPr>
      <w:r w:rsidRPr="0090501C">
        <w:rPr>
          <w:rFonts w:ascii="Arial" w:hAnsi="Arial" w:cs="Arial"/>
          <w:b/>
          <w:iCs/>
          <w:sz w:val="18"/>
          <w:szCs w:val="18"/>
          <w:lang w:val="en-US"/>
        </w:rPr>
        <w:lastRenderedPageBreak/>
        <w:t xml:space="preserve">Animator, Illustrator, Artist, Designer </w:t>
      </w:r>
      <w:r w:rsidR="006F618B" w:rsidRPr="0090501C">
        <w:rPr>
          <w:rFonts w:ascii="Arial" w:hAnsi="Arial" w:cs="Arial"/>
          <w:b/>
          <w:iCs/>
          <w:sz w:val="18"/>
          <w:szCs w:val="18"/>
          <w:lang w:val="en-US"/>
        </w:rPr>
        <w:t>–</w:t>
      </w:r>
      <w:r w:rsidR="00BD52AF">
        <w:rPr>
          <w:rFonts w:ascii="Arial" w:hAnsi="Arial" w:cs="Arial"/>
          <w:b/>
          <w:iCs/>
          <w:sz w:val="18"/>
          <w:szCs w:val="18"/>
          <w:lang w:val="en-US"/>
        </w:rPr>
        <w:t xml:space="preserve"> </w:t>
      </w:r>
      <w:r w:rsidR="00AF662C" w:rsidRPr="0090501C">
        <w:rPr>
          <w:rFonts w:ascii="Arial" w:hAnsi="Arial" w:cs="Arial"/>
          <w:b/>
          <w:color w:val="548DD4" w:themeColor="text2" w:themeTint="99"/>
          <w:sz w:val="18"/>
          <w:szCs w:val="18"/>
          <w:lang w:val="en-US"/>
        </w:rPr>
        <w:t xml:space="preserve">2D iOS / </w:t>
      </w:r>
      <w:r w:rsidR="005565D6" w:rsidRPr="0090501C">
        <w:rPr>
          <w:rFonts w:ascii="Arial" w:hAnsi="Arial" w:cs="Arial"/>
          <w:b/>
          <w:color w:val="548DD4" w:themeColor="text2" w:themeTint="99"/>
          <w:sz w:val="18"/>
          <w:szCs w:val="18"/>
          <w:lang w:val="en-US"/>
        </w:rPr>
        <w:t>A</w:t>
      </w:r>
      <w:r w:rsidR="00AF662C" w:rsidRPr="0090501C">
        <w:rPr>
          <w:rFonts w:ascii="Arial" w:hAnsi="Arial" w:cs="Arial"/>
          <w:b/>
          <w:color w:val="548DD4" w:themeColor="text2" w:themeTint="99"/>
          <w:sz w:val="18"/>
          <w:szCs w:val="18"/>
          <w:lang w:val="en-US"/>
        </w:rPr>
        <w:t>ndroid game</w:t>
      </w:r>
      <w:r w:rsidR="0057009B">
        <w:rPr>
          <w:rFonts w:ascii="Arial" w:hAnsi="Arial" w:cs="Arial"/>
          <w:b/>
          <w:color w:val="548DD4" w:themeColor="text2" w:themeTint="99"/>
          <w:sz w:val="18"/>
          <w:szCs w:val="18"/>
          <w:lang w:val="en-US"/>
        </w:rPr>
        <w:tab/>
      </w:r>
      <w:r w:rsidR="0057009B">
        <w:rPr>
          <w:rFonts w:ascii="Arial" w:hAnsi="Arial" w:cs="Arial"/>
          <w:b/>
          <w:color w:val="548DD4" w:themeColor="text2" w:themeTint="99"/>
          <w:sz w:val="18"/>
          <w:szCs w:val="18"/>
          <w:lang w:val="en-US"/>
        </w:rPr>
        <w:tab/>
      </w:r>
      <w:r w:rsidR="0057009B">
        <w:rPr>
          <w:rFonts w:ascii="Arial" w:hAnsi="Arial" w:cs="Arial"/>
          <w:b/>
          <w:color w:val="548DD4" w:themeColor="text2" w:themeTint="99"/>
          <w:sz w:val="18"/>
          <w:szCs w:val="18"/>
          <w:lang w:val="en-US"/>
        </w:rPr>
        <w:tab/>
      </w:r>
      <w:r w:rsidRPr="0090501C">
        <w:rPr>
          <w:rFonts w:ascii="Arial" w:hAnsi="Arial" w:cs="Arial"/>
          <w:iCs/>
          <w:sz w:val="18"/>
          <w:szCs w:val="18"/>
          <w:lang w:val="en-US"/>
        </w:rPr>
        <w:t xml:space="preserve">(Aug 2012 – </w:t>
      </w:r>
      <w:r w:rsidR="005332A8">
        <w:rPr>
          <w:rFonts w:ascii="Arial" w:hAnsi="Arial" w:cs="Arial"/>
          <w:iCs/>
          <w:sz w:val="18"/>
          <w:szCs w:val="18"/>
          <w:lang w:val="en-US"/>
        </w:rPr>
        <w:t>Jan 2013</w:t>
      </w:r>
      <w:r w:rsidRPr="0090501C">
        <w:rPr>
          <w:rFonts w:ascii="Arial" w:hAnsi="Arial" w:cs="Arial"/>
          <w:iCs/>
          <w:sz w:val="18"/>
          <w:szCs w:val="18"/>
          <w:lang w:val="en-US"/>
        </w:rPr>
        <w:t>)</w:t>
      </w:r>
      <w:r w:rsidR="006F618B" w:rsidRPr="0090501C">
        <w:rPr>
          <w:rFonts w:ascii="Arial" w:hAnsi="Arial" w:cs="Arial"/>
          <w:iCs/>
          <w:sz w:val="18"/>
          <w:szCs w:val="18"/>
          <w:lang w:val="en-US"/>
        </w:rPr>
        <w:br/>
      </w:r>
    </w:p>
    <w:p w:rsidR="007B0DB1" w:rsidRPr="0090501C" w:rsidRDefault="007B0DB1" w:rsidP="00F05776">
      <w:pPr>
        <w:pStyle w:val="NormalWeb"/>
        <w:numPr>
          <w:ilvl w:val="0"/>
          <w:numId w:val="18"/>
        </w:numPr>
        <w:snapToGrid w:val="0"/>
        <w:spacing w:before="0" w:after="0"/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Creating concepts for characters and backgrounds.</w:t>
      </w:r>
    </w:p>
    <w:p w:rsidR="007B0DB1" w:rsidRPr="0090501C" w:rsidRDefault="007B0DB1" w:rsidP="00F05776">
      <w:pPr>
        <w:pStyle w:val="NormalWeb"/>
        <w:numPr>
          <w:ilvl w:val="0"/>
          <w:numId w:val="18"/>
        </w:numPr>
        <w:snapToGrid w:val="0"/>
        <w:spacing w:before="0" w:after="0"/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Producing 2D animation for characters and interactive background elements.</w:t>
      </w:r>
    </w:p>
    <w:p w:rsidR="007B0DB1" w:rsidRPr="0090501C" w:rsidRDefault="007B0DB1" w:rsidP="00F05776">
      <w:pPr>
        <w:pStyle w:val="NormalWeb"/>
        <w:numPr>
          <w:ilvl w:val="0"/>
          <w:numId w:val="18"/>
        </w:numPr>
        <w:snapToGrid w:val="0"/>
        <w:spacing w:before="0" w:after="0"/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Creating the art style for the project.</w:t>
      </w:r>
    </w:p>
    <w:p w:rsidR="008A0B65" w:rsidRPr="0090501C" w:rsidRDefault="008A0B65" w:rsidP="00F05776">
      <w:pPr>
        <w:pStyle w:val="NormalWeb"/>
        <w:numPr>
          <w:ilvl w:val="0"/>
          <w:numId w:val="18"/>
        </w:numPr>
        <w:snapToGrid w:val="0"/>
        <w:spacing w:before="0" w:after="0"/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Exporting animation to the final sprites.</w:t>
      </w:r>
    </w:p>
    <w:p w:rsidR="008A0B65" w:rsidRPr="0090501C" w:rsidRDefault="00F46582" w:rsidP="00F05776">
      <w:pPr>
        <w:pStyle w:val="NormalWeb"/>
        <w:numPr>
          <w:ilvl w:val="0"/>
          <w:numId w:val="18"/>
        </w:numPr>
        <w:snapToGrid w:val="0"/>
        <w:spacing w:before="0" w:after="0"/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 xml:space="preserve">Building </w:t>
      </w:r>
      <w:r w:rsidR="008A0B65" w:rsidRPr="0090501C">
        <w:rPr>
          <w:rFonts w:ascii="Arial" w:hAnsi="Arial" w:cs="Arial"/>
          <w:sz w:val="18"/>
          <w:szCs w:val="18"/>
          <w:lang w:val="en-US"/>
        </w:rPr>
        <w:t>game levels in the engine editor.</w:t>
      </w:r>
    </w:p>
    <w:p w:rsidR="00F05776" w:rsidRPr="0090501C" w:rsidRDefault="007B0DB1" w:rsidP="006F618B">
      <w:pPr>
        <w:pStyle w:val="NormalWeb"/>
        <w:snapToGrid w:val="0"/>
        <w:spacing w:before="0" w:after="200"/>
        <w:ind w:left="357"/>
        <w:rPr>
          <w:rFonts w:ascii="Arial" w:hAnsi="Arial" w:cs="Arial"/>
          <w:b/>
          <w:iCs/>
          <w:sz w:val="18"/>
          <w:szCs w:val="18"/>
          <w:lang w:val="en-US"/>
        </w:rPr>
      </w:pPr>
      <w:r w:rsidRPr="0090501C">
        <w:rPr>
          <w:rFonts w:ascii="Arial" w:hAnsi="Arial" w:cs="Arial"/>
          <w:b/>
          <w:sz w:val="18"/>
          <w:szCs w:val="18"/>
          <w:lang w:val="en-US"/>
        </w:rPr>
        <w:br/>
      </w:r>
      <w:r w:rsidR="00F05776" w:rsidRPr="0090501C">
        <w:rPr>
          <w:rFonts w:ascii="Arial" w:hAnsi="Arial" w:cs="Arial"/>
          <w:b/>
          <w:sz w:val="18"/>
          <w:szCs w:val="18"/>
          <w:lang w:val="en-US"/>
        </w:rPr>
        <w:t xml:space="preserve">Projects: </w:t>
      </w:r>
      <w:r w:rsidR="00F05776" w:rsidRPr="0090501C">
        <w:rPr>
          <w:rFonts w:ascii="Arial" w:hAnsi="Arial" w:cs="Arial"/>
          <w:b/>
          <w:sz w:val="18"/>
          <w:szCs w:val="18"/>
          <w:lang w:val="en-US"/>
        </w:rPr>
        <w:br/>
        <w:t xml:space="preserve">- </w:t>
      </w:r>
      <w:r w:rsidR="00BD52AF">
        <w:rPr>
          <w:rFonts w:ascii="Arial" w:hAnsi="Arial" w:cs="Arial"/>
          <w:sz w:val="18"/>
          <w:szCs w:val="18"/>
          <w:lang w:val="en-US"/>
        </w:rPr>
        <w:t>Personal</w:t>
      </w:r>
      <w:r w:rsidR="006F618B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F05776" w:rsidRPr="0090501C">
        <w:rPr>
          <w:rFonts w:ascii="Arial" w:hAnsi="Arial" w:cs="Arial"/>
          <w:sz w:val="18"/>
          <w:szCs w:val="18"/>
          <w:lang w:val="en-US"/>
        </w:rPr>
        <w:t>2D iOS</w:t>
      </w:r>
      <w:r w:rsidR="00AF662C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F05776" w:rsidRPr="0090501C">
        <w:rPr>
          <w:rFonts w:ascii="Arial" w:hAnsi="Arial" w:cs="Arial"/>
          <w:sz w:val="18"/>
          <w:szCs w:val="18"/>
          <w:lang w:val="en-US"/>
        </w:rPr>
        <w:t xml:space="preserve">/ </w:t>
      </w:r>
      <w:r w:rsidR="005565D6" w:rsidRPr="0090501C">
        <w:rPr>
          <w:rFonts w:ascii="Arial" w:hAnsi="Arial" w:cs="Arial"/>
          <w:sz w:val="18"/>
          <w:szCs w:val="18"/>
          <w:lang w:val="en-US"/>
        </w:rPr>
        <w:t>A</w:t>
      </w:r>
      <w:r w:rsidR="00F05776" w:rsidRPr="0090501C">
        <w:rPr>
          <w:rFonts w:ascii="Arial" w:hAnsi="Arial" w:cs="Arial"/>
          <w:sz w:val="18"/>
          <w:szCs w:val="18"/>
          <w:lang w:val="en-US"/>
        </w:rPr>
        <w:t>ndroid game.</w:t>
      </w:r>
    </w:p>
    <w:p w:rsidR="004E7CBA" w:rsidRPr="0090501C" w:rsidRDefault="00107005" w:rsidP="00BD091C">
      <w:pPr>
        <w:pStyle w:val="NormalWeb"/>
        <w:snapToGrid w:val="0"/>
        <w:spacing w:before="0" w:after="0"/>
        <w:rPr>
          <w:rFonts w:ascii="Arial" w:hAnsi="Arial" w:cs="Arial"/>
          <w:b/>
          <w:iCs/>
          <w:sz w:val="18"/>
          <w:szCs w:val="18"/>
          <w:lang w:val="en-US"/>
        </w:rPr>
      </w:pPr>
      <w:r w:rsidRPr="0090501C">
        <w:rPr>
          <w:rFonts w:ascii="Arial" w:hAnsi="Arial" w:cs="Arial"/>
          <w:b/>
          <w:iCs/>
          <w:sz w:val="18"/>
          <w:szCs w:val="18"/>
          <w:lang w:val="en-US"/>
        </w:rPr>
        <w:br/>
      </w:r>
    </w:p>
    <w:p w:rsidR="000F1568" w:rsidRPr="0090501C" w:rsidRDefault="00107005" w:rsidP="000F1568">
      <w:pPr>
        <w:pStyle w:val="NormalWeb"/>
        <w:snapToGrid w:val="0"/>
        <w:spacing w:before="0" w:after="0"/>
        <w:rPr>
          <w:rFonts w:ascii="Arial" w:hAnsi="Arial" w:cs="Arial"/>
          <w:b/>
          <w:iCs/>
          <w:sz w:val="18"/>
          <w:szCs w:val="18"/>
          <w:lang w:val="en-US"/>
        </w:rPr>
      </w:pPr>
      <w:r w:rsidRPr="0090501C">
        <w:rPr>
          <w:rFonts w:ascii="Arial" w:hAnsi="Arial" w:cs="Arial"/>
          <w:b/>
          <w:iCs/>
          <w:sz w:val="18"/>
          <w:szCs w:val="18"/>
          <w:lang w:val="en-US"/>
        </w:rPr>
        <w:br/>
      </w:r>
      <w:r w:rsidR="000F1568" w:rsidRPr="0090501C">
        <w:rPr>
          <w:rFonts w:ascii="Arial" w:hAnsi="Arial" w:cs="Arial"/>
          <w:b/>
          <w:iCs/>
          <w:sz w:val="18"/>
          <w:szCs w:val="18"/>
          <w:lang w:val="en-US"/>
        </w:rPr>
        <w:t xml:space="preserve">Senior Animator </w:t>
      </w:r>
      <w:r w:rsidR="006F618B" w:rsidRPr="0090501C">
        <w:rPr>
          <w:rFonts w:ascii="Arial" w:hAnsi="Arial" w:cs="Arial"/>
          <w:b/>
          <w:iCs/>
          <w:sz w:val="18"/>
          <w:szCs w:val="18"/>
          <w:lang w:val="en-US"/>
        </w:rPr>
        <w:t xml:space="preserve">– </w:t>
      </w:r>
      <w:r w:rsidR="000F1568" w:rsidRPr="0090501C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>The Creative Assembly / Sega Studios Australia</w:t>
      </w:r>
      <w:r w:rsidR="0057009B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ab/>
      </w:r>
      <w:r w:rsidR="0057009B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ab/>
      </w:r>
      <w:r w:rsidR="0057009B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ab/>
      </w:r>
      <w:r w:rsidR="000F1568" w:rsidRPr="0090501C">
        <w:rPr>
          <w:rFonts w:ascii="Arial" w:hAnsi="Arial" w:cs="Arial"/>
          <w:iCs/>
          <w:sz w:val="18"/>
          <w:szCs w:val="18"/>
          <w:lang w:val="en-US"/>
        </w:rPr>
        <w:t>(June 2008 – Feb 2012)</w:t>
      </w:r>
    </w:p>
    <w:p w:rsidR="000F1568" w:rsidRPr="0090501C" w:rsidRDefault="000F1568" w:rsidP="000F1568">
      <w:pPr>
        <w:pStyle w:val="NormalWeb"/>
        <w:spacing w:before="0" w:after="0"/>
        <w:rPr>
          <w:rFonts w:ascii="Arial" w:hAnsi="Arial" w:cs="Arial"/>
          <w:sz w:val="18"/>
          <w:szCs w:val="18"/>
          <w:lang w:val="en-US"/>
        </w:rPr>
      </w:pPr>
    </w:p>
    <w:p w:rsidR="00EC3005" w:rsidRPr="0090501C" w:rsidRDefault="00EC3005" w:rsidP="00C215BF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In game character, vehicle and cinematic keyframe animation</w:t>
      </w:r>
      <w:r w:rsidR="003751A7" w:rsidRPr="0090501C">
        <w:rPr>
          <w:rFonts w:ascii="Arial" w:hAnsi="Arial" w:cs="Arial"/>
          <w:sz w:val="18"/>
          <w:szCs w:val="18"/>
          <w:lang w:val="en-US"/>
        </w:rPr>
        <w:t xml:space="preserve"> across multiple projects</w:t>
      </w:r>
      <w:r w:rsidR="008E09AF" w:rsidRPr="0090501C">
        <w:rPr>
          <w:rFonts w:ascii="Arial" w:hAnsi="Arial" w:cs="Arial"/>
          <w:sz w:val="18"/>
          <w:szCs w:val="18"/>
          <w:lang w:val="en-US"/>
        </w:rPr>
        <w:t>.</w:t>
      </w:r>
    </w:p>
    <w:p w:rsidR="00EC3005" w:rsidRPr="0090501C" w:rsidRDefault="00EC3005" w:rsidP="00C215BF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 xml:space="preserve">Managing </w:t>
      </w:r>
      <w:r w:rsidR="000F1B7E" w:rsidRPr="0090501C">
        <w:rPr>
          <w:rFonts w:ascii="Arial" w:hAnsi="Arial" w:cs="Arial"/>
          <w:sz w:val="18"/>
          <w:szCs w:val="18"/>
          <w:lang w:val="en-US"/>
        </w:rPr>
        <w:t xml:space="preserve">and creating </w:t>
      </w:r>
      <w:r w:rsidRPr="0090501C">
        <w:rPr>
          <w:rFonts w:ascii="Arial" w:hAnsi="Arial" w:cs="Arial"/>
          <w:sz w:val="18"/>
          <w:szCs w:val="18"/>
          <w:lang w:val="en-US"/>
        </w:rPr>
        <w:t xml:space="preserve">animations for entire </w:t>
      </w:r>
      <w:r w:rsidR="00BD52AF">
        <w:rPr>
          <w:rFonts w:ascii="Arial" w:hAnsi="Arial" w:cs="Arial"/>
          <w:sz w:val="18"/>
          <w:szCs w:val="18"/>
          <w:lang w:val="en-US"/>
        </w:rPr>
        <w:t xml:space="preserve">sporting </w:t>
      </w:r>
      <w:r w:rsidRPr="0090501C">
        <w:rPr>
          <w:rFonts w:ascii="Arial" w:hAnsi="Arial" w:cs="Arial"/>
          <w:sz w:val="18"/>
          <w:szCs w:val="18"/>
          <w:lang w:val="en-US"/>
        </w:rPr>
        <w:t>events during Olympics production</w:t>
      </w:r>
      <w:r w:rsidR="008E09AF" w:rsidRPr="0090501C">
        <w:rPr>
          <w:rFonts w:ascii="Arial" w:hAnsi="Arial" w:cs="Arial"/>
          <w:sz w:val="18"/>
          <w:szCs w:val="18"/>
          <w:lang w:val="en-US"/>
        </w:rPr>
        <w:t>.</w:t>
      </w:r>
    </w:p>
    <w:p w:rsidR="00EC3005" w:rsidRPr="0090501C" w:rsidRDefault="00EC3005" w:rsidP="00C215BF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Took raw motion capture data from</w:t>
      </w:r>
      <w:r w:rsidR="00BD52AF">
        <w:rPr>
          <w:rFonts w:ascii="Arial" w:hAnsi="Arial" w:cs="Arial"/>
          <w:sz w:val="18"/>
          <w:szCs w:val="18"/>
          <w:lang w:val="en-US"/>
        </w:rPr>
        <w:t xml:space="preserve"> real</w:t>
      </w:r>
      <w:r w:rsidRPr="0090501C">
        <w:rPr>
          <w:rFonts w:ascii="Arial" w:hAnsi="Arial" w:cs="Arial"/>
          <w:sz w:val="18"/>
          <w:szCs w:val="18"/>
          <w:lang w:val="en-US"/>
        </w:rPr>
        <w:t xml:space="preserve"> athletes and developed it into in game and cinematic body and facial animations for London 2012 Olympics</w:t>
      </w:r>
      <w:r w:rsidR="008E09AF" w:rsidRPr="0090501C">
        <w:rPr>
          <w:rFonts w:ascii="Arial" w:hAnsi="Arial" w:cs="Arial"/>
          <w:sz w:val="18"/>
          <w:szCs w:val="18"/>
          <w:lang w:val="en-US"/>
        </w:rPr>
        <w:t>.</w:t>
      </w:r>
    </w:p>
    <w:p w:rsidR="00EC3005" w:rsidRPr="0090501C" w:rsidRDefault="0042177E" w:rsidP="00C215BF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 xml:space="preserve">Member of </w:t>
      </w:r>
      <w:r w:rsidR="000903F3" w:rsidRPr="0090501C">
        <w:rPr>
          <w:rFonts w:ascii="Arial" w:hAnsi="Arial" w:cs="Arial"/>
          <w:sz w:val="18"/>
          <w:szCs w:val="18"/>
          <w:lang w:val="en-US"/>
        </w:rPr>
        <w:t>prototype team to rapidly produce animations for project presentations</w:t>
      </w:r>
      <w:r w:rsidR="008E09AF" w:rsidRPr="0090501C">
        <w:rPr>
          <w:rFonts w:ascii="Arial" w:hAnsi="Arial" w:cs="Arial"/>
          <w:sz w:val="18"/>
          <w:szCs w:val="18"/>
          <w:lang w:val="en-US"/>
        </w:rPr>
        <w:t>.</w:t>
      </w:r>
    </w:p>
    <w:p w:rsidR="00600CCB" w:rsidRPr="0090501C" w:rsidRDefault="00600CCB" w:rsidP="00C215BF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Creating complex character and vehicle rig</w:t>
      </w:r>
      <w:r w:rsidR="00D54441" w:rsidRPr="0090501C">
        <w:rPr>
          <w:rFonts w:ascii="Arial" w:hAnsi="Arial" w:cs="Arial"/>
          <w:sz w:val="18"/>
          <w:szCs w:val="18"/>
          <w:lang w:val="en-US"/>
        </w:rPr>
        <w:t>s</w:t>
      </w:r>
      <w:r w:rsidRPr="0090501C">
        <w:rPr>
          <w:rFonts w:ascii="Arial" w:hAnsi="Arial" w:cs="Arial"/>
          <w:sz w:val="18"/>
          <w:szCs w:val="18"/>
          <w:lang w:val="en-US"/>
        </w:rPr>
        <w:t xml:space="preserve"> during</w:t>
      </w:r>
      <w:r w:rsidR="00451251" w:rsidRPr="0090501C">
        <w:rPr>
          <w:rFonts w:ascii="Arial" w:hAnsi="Arial" w:cs="Arial"/>
          <w:sz w:val="18"/>
          <w:szCs w:val="18"/>
          <w:lang w:val="en-US"/>
        </w:rPr>
        <w:t xml:space="preserve"> pre-</w:t>
      </w:r>
      <w:r w:rsidRPr="0090501C">
        <w:rPr>
          <w:rFonts w:ascii="Arial" w:hAnsi="Arial" w:cs="Arial"/>
          <w:sz w:val="18"/>
          <w:szCs w:val="18"/>
          <w:lang w:val="en-US"/>
        </w:rPr>
        <w:t>production and production stage of projects.</w:t>
      </w:r>
    </w:p>
    <w:p w:rsidR="000903F3" w:rsidRPr="0090501C" w:rsidRDefault="000F1B7E" w:rsidP="00C215BF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Working closely with designers and programmers for quick iteration on Olympic events</w:t>
      </w:r>
      <w:r w:rsidR="008E09AF" w:rsidRPr="0090501C">
        <w:rPr>
          <w:rFonts w:ascii="Arial" w:hAnsi="Arial" w:cs="Arial"/>
          <w:sz w:val="18"/>
          <w:szCs w:val="18"/>
          <w:lang w:val="en-US"/>
        </w:rPr>
        <w:t>.</w:t>
      </w:r>
    </w:p>
    <w:p w:rsidR="00BA2ACF" w:rsidRPr="0090501C" w:rsidRDefault="00BA2ACF" w:rsidP="00C215BF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Experience of w</w:t>
      </w:r>
      <w:r w:rsidR="00451251" w:rsidRPr="0090501C">
        <w:rPr>
          <w:rFonts w:ascii="Arial" w:hAnsi="Arial" w:cs="Arial"/>
          <w:sz w:val="18"/>
          <w:szCs w:val="18"/>
          <w:lang w:val="en-US"/>
        </w:rPr>
        <w:t>orking on Kinect and Playstation M</w:t>
      </w:r>
      <w:r w:rsidRPr="0090501C">
        <w:rPr>
          <w:rFonts w:ascii="Arial" w:hAnsi="Arial" w:cs="Arial"/>
          <w:sz w:val="18"/>
          <w:szCs w:val="18"/>
          <w:lang w:val="en-US"/>
        </w:rPr>
        <w:t>ove technology.</w:t>
      </w:r>
    </w:p>
    <w:p w:rsidR="003751A7" w:rsidRPr="0090501C" w:rsidRDefault="003751A7" w:rsidP="00C215BF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Training and guidance for junior animators in company</w:t>
      </w:r>
      <w:r w:rsidR="008E09AF" w:rsidRPr="0090501C">
        <w:rPr>
          <w:rFonts w:ascii="Arial" w:hAnsi="Arial" w:cs="Arial"/>
          <w:sz w:val="18"/>
          <w:szCs w:val="18"/>
          <w:lang w:val="en-US"/>
        </w:rPr>
        <w:t>.</w:t>
      </w:r>
    </w:p>
    <w:p w:rsidR="000F1B7E" w:rsidRPr="0090501C" w:rsidRDefault="00A265B1" w:rsidP="00C215BF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Exporting animations using in house pipeline</w:t>
      </w:r>
      <w:r w:rsidR="00FE020A" w:rsidRPr="0090501C">
        <w:rPr>
          <w:rFonts w:ascii="Arial" w:hAnsi="Arial" w:cs="Arial"/>
          <w:sz w:val="18"/>
          <w:szCs w:val="18"/>
          <w:lang w:val="en-US"/>
        </w:rPr>
        <w:t>s</w:t>
      </w:r>
      <w:r w:rsidR="008E09AF" w:rsidRPr="0090501C">
        <w:rPr>
          <w:rFonts w:ascii="Arial" w:hAnsi="Arial" w:cs="Arial"/>
          <w:sz w:val="18"/>
          <w:szCs w:val="18"/>
          <w:lang w:val="en-US"/>
        </w:rPr>
        <w:t>, testing in game, bug fixing.</w:t>
      </w:r>
    </w:p>
    <w:p w:rsidR="00A265B1" w:rsidRPr="0090501C" w:rsidRDefault="00D54441" w:rsidP="00C215BF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Agile team and</w:t>
      </w:r>
      <w:r w:rsidR="00701EE4" w:rsidRPr="0090501C">
        <w:rPr>
          <w:rFonts w:ascii="Arial" w:hAnsi="Arial" w:cs="Arial"/>
          <w:sz w:val="18"/>
          <w:szCs w:val="18"/>
          <w:lang w:val="en-US"/>
        </w:rPr>
        <w:t xml:space="preserve"> Hansoft</w:t>
      </w:r>
      <w:r w:rsidRPr="0090501C">
        <w:rPr>
          <w:rFonts w:ascii="Arial" w:hAnsi="Arial" w:cs="Arial"/>
          <w:sz w:val="18"/>
          <w:szCs w:val="18"/>
          <w:lang w:val="en-US"/>
        </w:rPr>
        <w:t xml:space="preserve"> work flows</w:t>
      </w:r>
      <w:r w:rsidR="008E09AF" w:rsidRPr="0090501C">
        <w:rPr>
          <w:rFonts w:ascii="Arial" w:hAnsi="Arial" w:cs="Arial"/>
          <w:sz w:val="18"/>
          <w:szCs w:val="18"/>
          <w:lang w:val="en-US"/>
        </w:rPr>
        <w:t>.</w:t>
      </w:r>
    </w:p>
    <w:p w:rsidR="00D861B9" w:rsidRPr="003A66ED" w:rsidRDefault="00C81855" w:rsidP="0033329A">
      <w:pPr>
        <w:pStyle w:val="ListParagraph"/>
        <w:ind w:left="360"/>
        <w:rPr>
          <w:rFonts w:ascii="Arial" w:hAnsi="Arial" w:cs="Arial"/>
          <w:b/>
          <w:sz w:val="18"/>
          <w:szCs w:val="18"/>
          <w:lang w:val="en-US"/>
        </w:rPr>
      </w:pPr>
      <w:r w:rsidRPr="0090501C">
        <w:rPr>
          <w:rFonts w:ascii="Arial" w:hAnsi="Arial" w:cs="Arial"/>
          <w:b/>
          <w:sz w:val="18"/>
          <w:szCs w:val="18"/>
          <w:lang w:val="en-US"/>
        </w:rPr>
        <w:br/>
        <w:t>Projects</w:t>
      </w:r>
      <w:proofErr w:type="gramStart"/>
      <w:r w:rsidRPr="0090501C">
        <w:rPr>
          <w:rFonts w:ascii="Arial" w:hAnsi="Arial" w:cs="Arial"/>
          <w:b/>
          <w:sz w:val="18"/>
          <w:szCs w:val="18"/>
          <w:lang w:val="en-US"/>
        </w:rPr>
        <w:t>:</w:t>
      </w:r>
      <w:proofErr w:type="gramEnd"/>
      <w:r w:rsidRPr="0090501C">
        <w:rPr>
          <w:rFonts w:ascii="Arial" w:hAnsi="Arial" w:cs="Arial"/>
          <w:b/>
          <w:sz w:val="18"/>
          <w:szCs w:val="18"/>
          <w:lang w:val="en-US"/>
        </w:rPr>
        <w:br/>
      </w:r>
      <w:r w:rsidR="00E206E0" w:rsidRPr="0090501C">
        <w:rPr>
          <w:rFonts w:ascii="Arial" w:hAnsi="Arial" w:cs="Arial"/>
          <w:sz w:val="18"/>
          <w:szCs w:val="18"/>
          <w:lang w:val="en-US"/>
        </w:rPr>
        <w:t>-</w:t>
      </w:r>
      <w:r w:rsidRPr="0090501C">
        <w:rPr>
          <w:rFonts w:ascii="Arial" w:hAnsi="Arial" w:cs="Arial"/>
          <w:b/>
          <w:sz w:val="18"/>
          <w:szCs w:val="18"/>
          <w:lang w:val="en-US"/>
        </w:rPr>
        <w:t xml:space="preserve"> </w:t>
      </w:r>
      <w:proofErr w:type="spellStart"/>
      <w:r w:rsidRPr="0090501C">
        <w:rPr>
          <w:rFonts w:ascii="Arial" w:hAnsi="Arial" w:cs="Arial"/>
          <w:sz w:val="18"/>
          <w:szCs w:val="18"/>
          <w:lang w:val="en-US"/>
        </w:rPr>
        <w:t>Stormrise</w:t>
      </w:r>
      <w:proofErr w:type="spellEnd"/>
      <w:r w:rsidRPr="0090501C">
        <w:rPr>
          <w:rFonts w:ascii="Arial" w:hAnsi="Arial" w:cs="Arial"/>
          <w:sz w:val="18"/>
          <w:szCs w:val="18"/>
          <w:lang w:val="en-US"/>
        </w:rPr>
        <w:br/>
        <w:t xml:space="preserve">- </w:t>
      </w:r>
      <w:r w:rsidRPr="0090501C">
        <w:rPr>
          <w:rFonts w:ascii="Arial" w:hAnsi="Arial" w:cs="Arial"/>
          <w:iCs/>
          <w:sz w:val="18"/>
          <w:szCs w:val="18"/>
          <w:lang w:val="en-US"/>
        </w:rPr>
        <w:t>London 2012</w:t>
      </w:r>
      <w:r w:rsidR="006F618B" w:rsidRPr="0090501C">
        <w:rPr>
          <w:rFonts w:ascii="Arial" w:hAnsi="Arial" w:cs="Arial"/>
          <w:iCs/>
          <w:sz w:val="18"/>
          <w:szCs w:val="18"/>
          <w:lang w:val="en-US"/>
        </w:rPr>
        <w:softHyphen/>
      </w:r>
      <w:r w:rsidRPr="0090501C">
        <w:rPr>
          <w:rFonts w:ascii="Arial" w:hAnsi="Arial" w:cs="Arial"/>
          <w:iCs/>
          <w:sz w:val="18"/>
          <w:szCs w:val="18"/>
          <w:lang w:val="en-US"/>
        </w:rPr>
        <w:br/>
        <w:t>- Unannounced projects/prototypes</w:t>
      </w:r>
      <w:r w:rsidR="0033329A">
        <w:rPr>
          <w:rFonts w:ascii="Arial" w:hAnsi="Arial" w:cs="Arial"/>
          <w:iCs/>
          <w:sz w:val="18"/>
          <w:szCs w:val="18"/>
          <w:lang w:val="en-US"/>
        </w:rPr>
        <w:br/>
      </w:r>
      <w:r w:rsidR="0033329A">
        <w:rPr>
          <w:rFonts w:ascii="Arial" w:hAnsi="Arial" w:cs="Arial"/>
          <w:iCs/>
          <w:sz w:val="18"/>
          <w:szCs w:val="18"/>
          <w:lang w:val="en-US"/>
        </w:rPr>
        <w:br/>
      </w:r>
      <w:r w:rsidR="0033329A">
        <w:rPr>
          <w:rFonts w:ascii="Arial" w:hAnsi="Arial" w:cs="Arial"/>
          <w:iCs/>
          <w:sz w:val="18"/>
          <w:szCs w:val="18"/>
          <w:lang w:val="en-US"/>
        </w:rPr>
        <w:br/>
      </w:r>
      <w:r w:rsidR="00D861B9" w:rsidRPr="0090501C">
        <w:rPr>
          <w:rFonts w:ascii="Arial" w:hAnsi="Arial" w:cs="Arial"/>
          <w:b/>
          <w:sz w:val="18"/>
          <w:szCs w:val="18"/>
          <w:lang w:val="en-US"/>
        </w:rPr>
        <w:t>Animation Director</w:t>
      </w:r>
      <w:r w:rsidR="00D861B9" w:rsidRPr="0090501C">
        <w:rPr>
          <w:rFonts w:ascii="Arial" w:hAnsi="Arial" w:cs="Arial"/>
          <w:sz w:val="18"/>
          <w:szCs w:val="18"/>
          <w:lang w:val="en-US"/>
        </w:rPr>
        <w:t xml:space="preserve"> – </w:t>
      </w:r>
      <w:proofErr w:type="spellStart"/>
      <w:r w:rsidR="00D861B9" w:rsidRPr="0090501C">
        <w:rPr>
          <w:rFonts w:ascii="Arial" w:hAnsi="Arial" w:cs="Arial"/>
          <w:b/>
          <w:iCs/>
          <w:color w:val="548DD4" w:themeColor="text2" w:themeTint="99"/>
          <w:sz w:val="18"/>
          <w:szCs w:val="18"/>
          <w:lang w:val="en-US"/>
        </w:rPr>
        <w:t>Nikitova</w:t>
      </w:r>
      <w:proofErr w:type="spellEnd"/>
      <w:r w:rsidR="00D861B9" w:rsidRPr="0090501C">
        <w:rPr>
          <w:rFonts w:ascii="Arial" w:hAnsi="Arial" w:cs="Arial"/>
          <w:b/>
          <w:iCs/>
          <w:sz w:val="18"/>
          <w:szCs w:val="18"/>
          <w:lang w:val="en-US"/>
        </w:rPr>
        <w:t xml:space="preserve"> </w:t>
      </w:r>
      <w:r w:rsidR="00B037A9">
        <w:rPr>
          <w:rFonts w:ascii="Arial" w:hAnsi="Arial" w:cs="Arial"/>
          <w:b/>
          <w:iCs/>
          <w:sz w:val="18"/>
          <w:szCs w:val="18"/>
          <w:lang w:val="en-US"/>
        </w:rPr>
        <w:tab/>
      </w:r>
      <w:r w:rsidR="00B037A9">
        <w:rPr>
          <w:rFonts w:ascii="Arial" w:hAnsi="Arial" w:cs="Arial"/>
          <w:b/>
          <w:iCs/>
          <w:sz w:val="18"/>
          <w:szCs w:val="18"/>
          <w:lang w:val="en-US"/>
        </w:rPr>
        <w:tab/>
      </w:r>
      <w:r w:rsidR="00B037A9">
        <w:rPr>
          <w:rFonts w:ascii="Arial" w:hAnsi="Arial" w:cs="Arial"/>
          <w:b/>
          <w:iCs/>
          <w:sz w:val="18"/>
          <w:szCs w:val="18"/>
          <w:lang w:val="en-US"/>
        </w:rPr>
        <w:tab/>
      </w:r>
      <w:r w:rsidR="00B037A9">
        <w:rPr>
          <w:rFonts w:ascii="Arial" w:hAnsi="Arial" w:cs="Arial"/>
          <w:b/>
          <w:iCs/>
          <w:sz w:val="18"/>
          <w:szCs w:val="18"/>
          <w:lang w:val="en-US"/>
        </w:rPr>
        <w:tab/>
      </w:r>
      <w:r w:rsidR="00B037A9">
        <w:rPr>
          <w:rFonts w:ascii="Arial" w:hAnsi="Arial" w:cs="Arial"/>
          <w:b/>
          <w:iCs/>
          <w:sz w:val="18"/>
          <w:szCs w:val="18"/>
          <w:lang w:val="en-US"/>
        </w:rPr>
        <w:tab/>
      </w:r>
      <w:r w:rsidR="00B037A9">
        <w:rPr>
          <w:rFonts w:ascii="Arial" w:hAnsi="Arial" w:cs="Arial"/>
          <w:b/>
          <w:iCs/>
          <w:sz w:val="18"/>
          <w:szCs w:val="18"/>
          <w:lang w:val="en-US"/>
        </w:rPr>
        <w:tab/>
      </w:r>
      <w:r w:rsidR="00D861B9" w:rsidRPr="0090501C">
        <w:rPr>
          <w:rFonts w:ascii="Arial" w:hAnsi="Arial" w:cs="Arial"/>
          <w:b/>
          <w:iCs/>
          <w:sz w:val="18"/>
          <w:szCs w:val="18"/>
          <w:lang w:val="en-US"/>
        </w:rPr>
        <w:t>(</w:t>
      </w:r>
      <w:r w:rsidR="00D861B9" w:rsidRPr="0090501C">
        <w:rPr>
          <w:rFonts w:ascii="Arial" w:hAnsi="Arial" w:cs="Arial"/>
          <w:bCs/>
          <w:sz w:val="18"/>
          <w:szCs w:val="18"/>
          <w:lang w:val="en-US"/>
        </w:rPr>
        <w:t>May 2004 – May 2008</w:t>
      </w:r>
      <w:r w:rsidR="00436074" w:rsidRPr="0090501C">
        <w:rPr>
          <w:rFonts w:ascii="Arial" w:hAnsi="Arial" w:cs="Arial"/>
          <w:bCs/>
          <w:sz w:val="18"/>
          <w:szCs w:val="18"/>
          <w:lang w:val="en-US"/>
        </w:rPr>
        <w:t xml:space="preserve">) </w:t>
      </w:r>
      <w:r w:rsidR="007A0CAE" w:rsidRPr="0090501C">
        <w:rPr>
          <w:rFonts w:ascii="Arial" w:hAnsi="Arial" w:cs="Arial"/>
          <w:bCs/>
          <w:sz w:val="18"/>
          <w:szCs w:val="18"/>
          <w:lang w:val="en-US"/>
        </w:rPr>
        <w:br/>
      </w:r>
      <w:r w:rsidR="007A0CAE" w:rsidRPr="0090501C">
        <w:rPr>
          <w:rFonts w:ascii="Arial" w:hAnsi="Arial" w:cs="Arial"/>
          <w:bCs/>
          <w:sz w:val="18"/>
          <w:szCs w:val="18"/>
          <w:lang w:val="en-US"/>
        </w:rPr>
        <w:br/>
      </w:r>
      <w:r w:rsidR="00D861B9" w:rsidRPr="0090501C">
        <w:rPr>
          <w:rFonts w:ascii="Arial" w:hAnsi="Arial" w:cs="Arial"/>
          <w:iCs/>
          <w:sz w:val="18"/>
          <w:szCs w:val="18"/>
          <w:lang w:val="en-US"/>
        </w:rPr>
        <w:t xml:space="preserve">Nikitova provides animation services to the world leaders of the industry (Disney, Midway, Sony, </w:t>
      </w:r>
      <w:r w:rsidR="00D861B9" w:rsidRPr="0090501C">
        <w:rPr>
          <w:rFonts w:ascii="Arial" w:hAnsi="Arial" w:cs="Arial"/>
          <w:sz w:val="18"/>
          <w:szCs w:val="18"/>
          <w:lang w:val="en-US"/>
        </w:rPr>
        <w:t>10Tacle</w:t>
      </w:r>
      <w:r w:rsidR="00D861B9" w:rsidRPr="0090501C">
        <w:rPr>
          <w:rFonts w:ascii="Arial" w:hAnsi="Arial" w:cs="Arial"/>
          <w:iCs/>
          <w:sz w:val="18"/>
          <w:szCs w:val="18"/>
          <w:lang w:val="en-US"/>
        </w:rPr>
        <w:t>, Bethesda, etc...) and as a result I was able to work on a wide range of diverse projects.</w:t>
      </w:r>
    </w:p>
    <w:p w:rsidR="00F91DD1" w:rsidRPr="0090501C" w:rsidRDefault="00202B62" w:rsidP="00C215BF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  <w:r w:rsidRPr="0090501C">
        <w:rPr>
          <w:rFonts w:ascii="Arial" w:hAnsi="Arial" w:cs="Arial"/>
          <w:iCs/>
          <w:sz w:val="18"/>
          <w:szCs w:val="18"/>
          <w:lang w:val="en-US"/>
        </w:rPr>
        <w:t>Joined as a Character Animator before becoming a</w:t>
      </w:r>
      <w:r w:rsidR="006C6A81" w:rsidRPr="0090501C">
        <w:rPr>
          <w:rFonts w:ascii="Arial" w:hAnsi="Arial" w:cs="Arial"/>
          <w:iCs/>
          <w:sz w:val="18"/>
          <w:szCs w:val="18"/>
          <w:lang w:val="en-US"/>
        </w:rPr>
        <w:t xml:space="preserve"> Character Rigger,</w:t>
      </w:r>
      <w:r w:rsidRPr="0090501C">
        <w:rPr>
          <w:rFonts w:ascii="Arial" w:hAnsi="Arial" w:cs="Arial"/>
          <w:iCs/>
          <w:sz w:val="18"/>
          <w:szCs w:val="18"/>
          <w:lang w:val="en-US"/>
        </w:rPr>
        <w:t xml:space="preserve"> Lead Animator and then Animation Director</w:t>
      </w:r>
      <w:r w:rsidR="008E09AF" w:rsidRPr="0090501C">
        <w:rPr>
          <w:rFonts w:ascii="Arial" w:hAnsi="Arial" w:cs="Arial"/>
          <w:iCs/>
          <w:sz w:val="18"/>
          <w:szCs w:val="18"/>
          <w:lang w:val="en-US"/>
        </w:rPr>
        <w:t>.</w:t>
      </w:r>
    </w:p>
    <w:p w:rsidR="006C6A81" w:rsidRPr="0090501C" w:rsidRDefault="006C6A81" w:rsidP="00C215BF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Directing the team of 5 - 20 animators</w:t>
      </w:r>
      <w:r w:rsidR="00FE020A" w:rsidRPr="0090501C">
        <w:rPr>
          <w:rFonts w:ascii="Arial" w:hAnsi="Arial" w:cs="Arial"/>
          <w:iCs/>
          <w:sz w:val="18"/>
          <w:szCs w:val="18"/>
          <w:lang w:val="en-US"/>
        </w:rPr>
        <w:t xml:space="preserve"> to maintain quality across all projects</w:t>
      </w:r>
      <w:r w:rsidR="008E09AF" w:rsidRPr="0090501C">
        <w:rPr>
          <w:rFonts w:ascii="Arial" w:hAnsi="Arial" w:cs="Arial"/>
          <w:iCs/>
          <w:sz w:val="18"/>
          <w:szCs w:val="18"/>
          <w:lang w:val="en-US"/>
        </w:rPr>
        <w:t>.</w:t>
      </w:r>
    </w:p>
    <w:p w:rsidR="006C6A81" w:rsidRPr="0090501C" w:rsidRDefault="00FE020A" w:rsidP="00C215BF">
      <w:pPr>
        <w:numPr>
          <w:ilvl w:val="0"/>
          <w:numId w:val="15"/>
        </w:numPr>
        <w:suppressAutoHyphens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  <w:r w:rsidRPr="0090501C">
        <w:rPr>
          <w:rFonts w:ascii="Arial" w:hAnsi="Arial" w:cs="Arial"/>
          <w:iCs/>
          <w:sz w:val="18"/>
          <w:szCs w:val="18"/>
          <w:lang w:val="en-US"/>
        </w:rPr>
        <w:t>Managing animation team schedules</w:t>
      </w:r>
      <w:r w:rsidR="008E09AF" w:rsidRPr="0090501C">
        <w:rPr>
          <w:rFonts w:ascii="Arial" w:hAnsi="Arial" w:cs="Arial"/>
          <w:iCs/>
          <w:sz w:val="18"/>
          <w:szCs w:val="18"/>
          <w:lang w:val="en-US"/>
        </w:rPr>
        <w:t>.</w:t>
      </w:r>
    </w:p>
    <w:p w:rsidR="006C6A81" w:rsidRPr="0090501C" w:rsidRDefault="006C6A81" w:rsidP="00C215BF">
      <w:pPr>
        <w:numPr>
          <w:ilvl w:val="0"/>
          <w:numId w:val="15"/>
        </w:numPr>
        <w:suppressAutoHyphens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</w:rPr>
        <w:t>Providing ani</w:t>
      </w:r>
      <w:r w:rsidR="00D10F57" w:rsidRPr="0090501C">
        <w:rPr>
          <w:rFonts w:ascii="Arial" w:hAnsi="Arial" w:cs="Arial"/>
          <w:sz w:val="18"/>
          <w:szCs w:val="18"/>
        </w:rPr>
        <w:t>mation direction for cinematics</w:t>
      </w:r>
      <w:r w:rsidR="008E09AF" w:rsidRPr="0090501C">
        <w:rPr>
          <w:rFonts w:ascii="Arial" w:hAnsi="Arial" w:cs="Arial"/>
          <w:sz w:val="18"/>
          <w:szCs w:val="18"/>
        </w:rPr>
        <w:t>.</w:t>
      </w:r>
    </w:p>
    <w:p w:rsidR="006C6A81" w:rsidRPr="0090501C" w:rsidRDefault="006C6A81" w:rsidP="00C215BF">
      <w:pPr>
        <w:pStyle w:val="BodyText"/>
        <w:numPr>
          <w:ilvl w:val="0"/>
          <w:numId w:val="15"/>
        </w:numPr>
        <w:suppressAutoHyphens w:val="0"/>
        <w:rPr>
          <w:szCs w:val="18"/>
        </w:rPr>
      </w:pPr>
      <w:r w:rsidRPr="0090501C">
        <w:rPr>
          <w:szCs w:val="18"/>
        </w:rPr>
        <w:t xml:space="preserve">Creating </w:t>
      </w:r>
      <w:r w:rsidR="00D10F57" w:rsidRPr="0090501C">
        <w:rPr>
          <w:szCs w:val="18"/>
        </w:rPr>
        <w:t>animation workflow and pipeline</w:t>
      </w:r>
      <w:r w:rsidR="008E09AF" w:rsidRPr="0090501C">
        <w:rPr>
          <w:szCs w:val="18"/>
        </w:rPr>
        <w:t>.</w:t>
      </w:r>
    </w:p>
    <w:p w:rsidR="006C6A81" w:rsidRPr="0090501C" w:rsidRDefault="006C6A81" w:rsidP="00C215BF">
      <w:pPr>
        <w:numPr>
          <w:ilvl w:val="0"/>
          <w:numId w:val="15"/>
        </w:numPr>
        <w:suppressAutoHyphens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bCs/>
          <w:sz w:val="18"/>
          <w:szCs w:val="18"/>
          <w:lang w:val="en-US"/>
        </w:rPr>
        <w:t>Work</w:t>
      </w:r>
      <w:r w:rsidRPr="0090501C">
        <w:rPr>
          <w:rFonts w:ascii="Arial" w:hAnsi="Arial" w:cs="Arial"/>
          <w:sz w:val="18"/>
          <w:szCs w:val="18"/>
          <w:lang w:val="en-US"/>
        </w:rPr>
        <w:t xml:space="preserve">ing with </w:t>
      </w:r>
      <w:r w:rsidR="00D10F57" w:rsidRPr="0090501C">
        <w:rPr>
          <w:rFonts w:ascii="Arial" w:hAnsi="Arial" w:cs="Arial"/>
          <w:sz w:val="18"/>
          <w:szCs w:val="18"/>
          <w:lang w:val="en-US"/>
        </w:rPr>
        <w:t>VFX and the Modeling Department</w:t>
      </w:r>
      <w:r w:rsidR="008E09AF" w:rsidRPr="0090501C">
        <w:rPr>
          <w:rFonts w:ascii="Arial" w:hAnsi="Arial" w:cs="Arial"/>
          <w:sz w:val="18"/>
          <w:szCs w:val="18"/>
          <w:lang w:val="en-US"/>
        </w:rPr>
        <w:t>.</w:t>
      </w:r>
    </w:p>
    <w:p w:rsidR="006C6A81" w:rsidRPr="0090501C" w:rsidRDefault="006C6A81" w:rsidP="00C215BF">
      <w:pPr>
        <w:numPr>
          <w:ilvl w:val="0"/>
          <w:numId w:val="15"/>
        </w:numPr>
        <w:suppressAutoHyphens/>
        <w:spacing w:after="0" w:line="240" w:lineRule="auto"/>
        <w:rPr>
          <w:rFonts w:ascii="Arial" w:hAnsi="Arial" w:cs="Arial"/>
          <w:iCs/>
          <w:sz w:val="18"/>
          <w:szCs w:val="18"/>
          <w:lang w:val="en-US"/>
        </w:rPr>
      </w:pPr>
      <w:r w:rsidRPr="0090501C">
        <w:rPr>
          <w:rFonts w:ascii="Arial" w:hAnsi="Arial" w:cs="Arial"/>
          <w:bCs/>
          <w:sz w:val="18"/>
          <w:szCs w:val="18"/>
          <w:lang w:val="en-US"/>
        </w:rPr>
        <w:t>Creat</w:t>
      </w:r>
      <w:r w:rsidR="00F91DD1" w:rsidRPr="0090501C">
        <w:rPr>
          <w:rFonts w:ascii="Arial" w:hAnsi="Arial" w:cs="Arial"/>
          <w:sz w:val="18"/>
          <w:szCs w:val="18"/>
          <w:lang w:val="en-US"/>
        </w:rPr>
        <w:t xml:space="preserve">ing realistic and stylized </w:t>
      </w:r>
      <w:r w:rsidRPr="0090501C">
        <w:rPr>
          <w:rFonts w:ascii="Arial" w:hAnsi="Arial" w:cs="Arial"/>
          <w:sz w:val="18"/>
          <w:szCs w:val="18"/>
          <w:lang w:val="en-US"/>
        </w:rPr>
        <w:t>animation primarily for</w:t>
      </w:r>
      <w:r w:rsidR="00D10F57" w:rsidRPr="0090501C">
        <w:rPr>
          <w:rFonts w:ascii="Arial" w:hAnsi="Arial" w:cs="Arial"/>
          <w:sz w:val="18"/>
          <w:szCs w:val="18"/>
          <w:lang w:val="en-US"/>
        </w:rPr>
        <w:t xml:space="preserve"> characters, but also for props </w:t>
      </w:r>
      <w:r w:rsidR="00F91DD1" w:rsidRPr="0090501C">
        <w:rPr>
          <w:rFonts w:ascii="Arial" w:hAnsi="Arial" w:cs="Arial"/>
          <w:sz w:val="18"/>
          <w:szCs w:val="18"/>
          <w:lang w:val="en-US"/>
        </w:rPr>
        <w:t>(</w:t>
      </w:r>
      <w:r w:rsidRPr="0090501C">
        <w:rPr>
          <w:rFonts w:ascii="Arial" w:hAnsi="Arial" w:cs="Arial"/>
          <w:sz w:val="18"/>
          <w:szCs w:val="18"/>
          <w:lang w:val="en-US"/>
        </w:rPr>
        <w:t>bipeds, quadrupeds, birds, plants and etc</w:t>
      </w:r>
      <w:r w:rsidR="00F91DD1" w:rsidRPr="0090501C">
        <w:rPr>
          <w:rFonts w:ascii="Arial" w:hAnsi="Arial" w:cs="Arial"/>
          <w:iCs/>
          <w:sz w:val="18"/>
          <w:szCs w:val="18"/>
          <w:lang w:val="en-US"/>
        </w:rPr>
        <w:t>…)</w:t>
      </w:r>
      <w:r w:rsidR="008E09AF" w:rsidRPr="0090501C">
        <w:rPr>
          <w:rFonts w:ascii="Arial" w:hAnsi="Arial" w:cs="Arial"/>
          <w:iCs/>
          <w:sz w:val="18"/>
          <w:szCs w:val="18"/>
          <w:lang w:val="en-US"/>
        </w:rPr>
        <w:t>.</w:t>
      </w:r>
    </w:p>
    <w:p w:rsidR="006C6A81" w:rsidRPr="0090501C" w:rsidRDefault="006C6A81" w:rsidP="00C215BF">
      <w:pPr>
        <w:pStyle w:val="BodyText"/>
        <w:numPr>
          <w:ilvl w:val="0"/>
          <w:numId w:val="15"/>
        </w:numPr>
        <w:suppressAutoHyphens w:val="0"/>
        <w:rPr>
          <w:szCs w:val="18"/>
        </w:rPr>
      </w:pPr>
      <w:r w:rsidRPr="0090501C">
        <w:rPr>
          <w:szCs w:val="18"/>
        </w:rPr>
        <w:t>Creating a great IK/FK character rig in Maya with several controls and weapon swi</w:t>
      </w:r>
      <w:r w:rsidR="00D10F57" w:rsidRPr="0090501C">
        <w:rPr>
          <w:szCs w:val="18"/>
        </w:rPr>
        <w:t>tch and stretch character setup</w:t>
      </w:r>
      <w:r w:rsidR="008E09AF" w:rsidRPr="0090501C">
        <w:rPr>
          <w:szCs w:val="18"/>
        </w:rPr>
        <w:t>.</w:t>
      </w:r>
    </w:p>
    <w:p w:rsidR="00202B62" w:rsidRPr="0090501C" w:rsidRDefault="006C6A81" w:rsidP="00C215BF">
      <w:pPr>
        <w:numPr>
          <w:ilvl w:val="0"/>
          <w:numId w:val="15"/>
        </w:numPr>
        <w:tabs>
          <w:tab w:val="left" w:pos="720"/>
        </w:tabs>
        <w:suppressAutoHyphens/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Team coaching</w:t>
      </w:r>
      <w:r w:rsidR="008E09AF" w:rsidRPr="0090501C">
        <w:rPr>
          <w:rFonts w:ascii="Arial" w:hAnsi="Arial" w:cs="Arial"/>
          <w:sz w:val="18"/>
          <w:szCs w:val="18"/>
          <w:lang w:val="en-US"/>
        </w:rPr>
        <w:t>.</w:t>
      </w:r>
      <w:r w:rsidR="00A04DDC" w:rsidRPr="0090501C">
        <w:rPr>
          <w:rFonts w:ascii="Arial" w:hAnsi="Arial" w:cs="Arial"/>
          <w:sz w:val="18"/>
          <w:szCs w:val="18"/>
          <w:lang w:val="en-US"/>
        </w:rPr>
        <w:br/>
      </w:r>
    </w:p>
    <w:p w:rsidR="00E03FDA" w:rsidRPr="0090501C" w:rsidRDefault="00D861B9" w:rsidP="0033329A">
      <w:pPr>
        <w:ind w:left="360"/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b/>
          <w:sz w:val="18"/>
          <w:szCs w:val="18"/>
          <w:lang w:val="en-US"/>
        </w:rPr>
        <w:t>Projects:</w:t>
      </w:r>
      <w:r w:rsidRPr="0090501C">
        <w:rPr>
          <w:rFonts w:ascii="Arial" w:hAnsi="Arial" w:cs="Arial"/>
          <w:b/>
          <w:sz w:val="18"/>
          <w:szCs w:val="18"/>
          <w:lang w:val="en-US"/>
        </w:rPr>
        <w:br/>
      </w:r>
      <w:r w:rsidRPr="0090501C">
        <w:rPr>
          <w:rFonts w:ascii="Arial" w:hAnsi="Arial" w:cs="Arial"/>
          <w:sz w:val="18"/>
          <w:szCs w:val="18"/>
          <w:lang w:val="en-US"/>
        </w:rPr>
        <w:t>-</w:t>
      </w:r>
      <w:r w:rsidRPr="0090501C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="008C5F0F" w:rsidRPr="0090501C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90501C">
        <w:rPr>
          <w:rFonts w:ascii="Arial" w:hAnsi="Arial" w:cs="Arial"/>
          <w:sz w:val="18"/>
          <w:szCs w:val="18"/>
          <w:lang w:val="en-US"/>
        </w:rPr>
        <w:t>Character ani</w:t>
      </w:r>
      <w:r w:rsidR="00D10F57" w:rsidRPr="0090501C">
        <w:rPr>
          <w:rFonts w:ascii="Arial" w:hAnsi="Arial" w:cs="Arial"/>
          <w:sz w:val="18"/>
          <w:szCs w:val="18"/>
          <w:lang w:val="en-US"/>
        </w:rPr>
        <w:t>mations for Totems</w:t>
      </w:r>
      <w:r w:rsidR="00D54441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901094" w:rsidRPr="0090501C">
        <w:rPr>
          <w:rFonts w:ascii="Arial" w:hAnsi="Arial" w:cs="Arial"/>
          <w:sz w:val="18"/>
          <w:szCs w:val="18"/>
          <w:lang w:val="en-US"/>
        </w:rPr>
        <w:t xml:space="preserve">– </w:t>
      </w:r>
      <w:r w:rsidR="00D10F57" w:rsidRPr="0090501C">
        <w:rPr>
          <w:rFonts w:ascii="Arial" w:hAnsi="Arial" w:cs="Arial"/>
          <w:sz w:val="18"/>
          <w:szCs w:val="18"/>
          <w:lang w:val="en-US"/>
        </w:rPr>
        <w:t>(10Tacle)</w:t>
      </w:r>
      <w:r w:rsidRPr="0090501C">
        <w:rPr>
          <w:rFonts w:ascii="Arial" w:hAnsi="Arial" w:cs="Arial"/>
          <w:sz w:val="18"/>
          <w:szCs w:val="18"/>
          <w:lang w:val="en-US"/>
        </w:rPr>
        <w:br/>
      </w:r>
      <w:r w:rsidR="00A04DDC" w:rsidRPr="0090501C">
        <w:rPr>
          <w:rFonts w:ascii="Arial" w:hAnsi="Arial" w:cs="Arial"/>
          <w:sz w:val="18"/>
          <w:szCs w:val="18"/>
          <w:lang w:val="en-US"/>
        </w:rPr>
        <w:t xml:space="preserve">-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Pr="0090501C">
        <w:rPr>
          <w:rFonts w:ascii="Arial" w:hAnsi="Arial" w:cs="Arial"/>
          <w:sz w:val="18"/>
          <w:szCs w:val="18"/>
          <w:lang w:val="en-US"/>
        </w:rPr>
        <w:t>Painkiller</w:t>
      </w:r>
      <w:r w:rsidR="00D10F57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Pr="0090501C">
        <w:rPr>
          <w:rFonts w:ascii="Arial" w:hAnsi="Arial" w:cs="Arial"/>
          <w:sz w:val="18"/>
          <w:szCs w:val="18"/>
          <w:lang w:val="en-US"/>
        </w:rPr>
        <w:t xml:space="preserve"> Pre-Rendered Animations </w:t>
      </w:r>
      <w:r w:rsidR="00901094" w:rsidRPr="0090501C">
        <w:rPr>
          <w:rFonts w:ascii="Arial" w:hAnsi="Arial" w:cs="Arial"/>
          <w:sz w:val="18"/>
          <w:szCs w:val="18"/>
          <w:lang w:val="en-US"/>
        </w:rPr>
        <w:t xml:space="preserve">– </w:t>
      </w:r>
      <w:r w:rsidRPr="0090501C">
        <w:rPr>
          <w:rFonts w:ascii="Arial" w:hAnsi="Arial" w:cs="Arial"/>
          <w:sz w:val="18"/>
          <w:szCs w:val="18"/>
          <w:lang w:val="en-US"/>
        </w:rPr>
        <w:t>(Dreamcatc</w:t>
      </w:r>
      <w:r w:rsidR="00D10F57" w:rsidRPr="0090501C">
        <w:rPr>
          <w:rFonts w:ascii="Arial" w:hAnsi="Arial" w:cs="Arial"/>
          <w:sz w:val="18"/>
          <w:szCs w:val="18"/>
          <w:lang w:val="en-US"/>
        </w:rPr>
        <w:t>her)</w:t>
      </w:r>
      <w:r w:rsidRPr="0090501C">
        <w:rPr>
          <w:rFonts w:ascii="Arial" w:hAnsi="Arial" w:cs="Arial"/>
          <w:sz w:val="18"/>
          <w:szCs w:val="18"/>
          <w:lang w:val="en-US"/>
        </w:rPr>
        <w:br/>
        <w:t xml:space="preserve">-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D10F57" w:rsidRPr="0090501C">
        <w:rPr>
          <w:rFonts w:ascii="Arial" w:hAnsi="Arial" w:cs="Arial"/>
          <w:sz w:val="18"/>
          <w:szCs w:val="18"/>
          <w:lang w:val="en-US"/>
        </w:rPr>
        <w:t xml:space="preserve">Character animations for Broken Sword 4 </w:t>
      </w:r>
      <w:r w:rsidR="00901094" w:rsidRPr="0090501C">
        <w:rPr>
          <w:rFonts w:ascii="Arial" w:hAnsi="Arial" w:cs="Arial"/>
          <w:sz w:val="18"/>
          <w:szCs w:val="18"/>
          <w:lang w:val="en-US"/>
        </w:rPr>
        <w:t xml:space="preserve">– </w:t>
      </w:r>
      <w:r w:rsidR="00D10F57" w:rsidRPr="0090501C">
        <w:rPr>
          <w:rFonts w:ascii="Arial" w:hAnsi="Arial" w:cs="Arial"/>
          <w:sz w:val="18"/>
          <w:szCs w:val="18"/>
          <w:lang w:val="en-US"/>
        </w:rPr>
        <w:t>(Sumo Digital)</w:t>
      </w:r>
      <w:r w:rsidRPr="0090501C">
        <w:rPr>
          <w:rFonts w:ascii="Arial" w:hAnsi="Arial" w:cs="Arial"/>
          <w:sz w:val="18"/>
          <w:szCs w:val="18"/>
          <w:lang w:val="en-US"/>
        </w:rPr>
        <w:br/>
        <w:t xml:space="preserve">-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D10F57" w:rsidRPr="0090501C">
        <w:rPr>
          <w:rFonts w:ascii="Arial" w:hAnsi="Arial" w:cs="Arial"/>
          <w:sz w:val="18"/>
          <w:szCs w:val="18"/>
          <w:lang w:val="en-US"/>
        </w:rPr>
        <w:t>The Pirates of The Caribbean II</w:t>
      </w:r>
      <w:r w:rsidRPr="0090501C">
        <w:rPr>
          <w:rFonts w:ascii="Arial" w:hAnsi="Arial" w:cs="Arial"/>
          <w:sz w:val="18"/>
          <w:szCs w:val="18"/>
          <w:lang w:val="en-US"/>
        </w:rPr>
        <w:t xml:space="preserve"> Pre-Re</w:t>
      </w:r>
      <w:r w:rsidR="00D10F57" w:rsidRPr="0090501C">
        <w:rPr>
          <w:rFonts w:ascii="Arial" w:hAnsi="Arial" w:cs="Arial"/>
          <w:sz w:val="18"/>
          <w:szCs w:val="18"/>
          <w:lang w:val="en-US"/>
        </w:rPr>
        <w:t>ndered Animations – (Bethesda)</w:t>
      </w:r>
      <w:r w:rsidRPr="0090501C">
        <w:rPr>
          <w:rFonts w:ascii="Arial" w:hAnsi="Arial" w:cs="Arial"/>
          <w:sz w:val="18"/>
          <w:szCs w:val="18"/>
          <w:lang w:val="en-US"/>
        </w:rPr>
        <w:br/>
        <w:t xml:space="preserve">-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D10F57" w:rsidRPr="0090501C">
        <w:rPr>
          <w:rFonts w:ascii="Arial" w:hAnsi="Arial" w:cs="Arial"/>
          <w:sz w:val="18"/>
          <w:szCs w:val="18"/>
          <w:lang w:val="en-US"/>
        </w:rPr>
        <w:t xml:space="preserve">Ever Quest I, </w:t>
      </w:r>
      <w:r w:rsidRPr="0090501C">
        <w:rPr>
          <w:rFonts w:ascii="Arial" w:hAnsi="Arial" w:cs="Arial"/>
          <w:sz w:val="18"/>
          <w:szCs w:val="18"/>
          <w:lang w:val="en-US"/>
        </w:rPr>
        <w:t>Ever Que</w:t>
      </w:r>
      <w:r w:rsidR="00D10F57" w:rsidRPr="0090501C">
        <w:rPr>
          <w:rFonts w:ascii="Arial" w:hAnsi="Arial" w:cs="Arial"/>
          <w:sz w:val="18"/>
          <w:szCs w:val="18"/>
          <w:lang w:val="en-US"/>
        </w:rPr>
        <w:t>st II</w:t>
      </w:r>
      <w:r w:rsidRPr="0090501C">
        <w:rPr>
          <w:rFonts w:ascii="Arial" w:hAnsi="Arial" w:cs="Arial"/>
          <w:sz w:val="18"/>
          <w:szCs w:val="18"/>
          <w:lang w:val="en-US"/>
        </w:rPr>
        <w:t xml:space="preserve"> – (</w:t>
      </w:r>
      <w:r w:rsidRPr="0090501C">
        <w:rPr>
          <w:rFonts w:ascii="Arial" w:hAnsi="Arial" w:cs="Arial"/>
          <w:bCs/>
          <w:color w:val="000000"/>
          <w:sz w:val="18"/>
          <w:szCs w:val="18"/>
          <w:lang w:val="en-US"/>
        </w:rPr>
        <w:t>Sony</w:t>
      </w:r>
      <w:r w:rsidR="00D10F57" w:rsidRPr="0090501C">
        <w:rPr>
          <w:rFonts w:ascii="Arial" w:hAnsi="Arial" w:cs="Arial"/>
          <w:color w:val="000000"/>
          <w:sz w:val="18"/>
          <w:szCs w:val="18"/>
          <w:lang w:val="en-US"/>
        </w:rPr>
        <w:t xml:space="preserve"> Online Entertainment)</w:t>
      </w:r>
      <w:r w:rsidRPr="0090501C">
        <w:rPr>
          <w:rFonts w:ascii="Arial" w:hAnsi="Arial" w:cs="Arial"/>
          <w:sz w:val="18"/>
          <w:szCs w:val="18"/>
          <w:lang w:val="en-US"/>
        </w:rPr>
        <w:br/>
        <w:t xml:space="preserve">-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D10F57" w:rsidRPr="0090501C">
        <w:rPr>
          <w:rFonts w:ascii="Arial" w:hAnsi="Arial" w:cs="Arial"/>
          <w:sz w:val="18"/>
          <w:szCs w:val="18"/>
          <w:lang w:val="en-US"/>
        </w:rPr>
        <w:t xml:space="preserve">Untold Legends </w:t>
      </w:r>
      <w:r w:rsidRPr="0090501C">
        <w:rPr>
          <w:rFonts w:ascii="Arial" w:hAnsi="Arial" w:cs="Arial"/>
          <w:sz w:val="18"/>
          <w:szCs w:val="18"/>
          <w:lang w:val="en-US"/>
        </w:rPr>
        <w:t>– (</w:t>
      </w:r>
      <w:r w:rsidRPr="0090501C">
        <w:rPr>
          <w:rFonts w:ascii="Arial" w:hAnsi="Arial" w:cs="Arial"/>
          <w:bCs/>
          <w:color w:val="000000"/>
          <w:sz w:val="18"/>
          <w:szCs w:val="18"/>
          <w:lang w:val="en-US"/>
        </w:rPr>
        <w:t>Sony</w:t>
      </w:r>
      <w:r w:rsidR="00D10F57" w:rsidRPr="0090501C">
        <w:rPr>
          <w:rFonts w:ascii="Arial" w:hAnsi="Arial" w:cs="Arial"/>
          <w:color w:val="000000"/>
          <w:sz w:val="18"/>
          <w:szCs w:val="18"/>
          <w:lang w:val="en-US"/>
        </w:rPr>
        <w:t xml:space="preserve"> Online Entertainment)</w:t>
      </w:r>
      <w:r w:rsidRPr="0090501C">
        <w:rPr>
          <w:rFonts w:ascii="Arial" w:hAnsi="Arial" w:cs="Arial"/>
          <w:sz w:val="18"/>
          <w:szCs w:val="18"/>
          <w:lang w:val="en-US"/>
        </w:rPr>
        <w:br/>
        <w:t>-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D10F57" w:rsidRPr="0090501C">
        <w:rPr>
          <w:rFonts w:ascii="Arial" w:hAnsi="Arial" w:cs="Arial"/>
          <w:sz w:val="18"/>
          <w:szCs w:val="18"/>
          <w:lang w:val="en-US"/>
        </w:rPr>
        <w:t>Match Maker – (Wild Tangent)</w:t>
      </w:r>
      <w:r w:rsidRPr="0090501C">
        <w:rPr>
          <w:rFonts w:ascii="Arial" w:hAnsi="Arial" w:cs="Arial"/>
          <w:sz w:val="18"/>
          <w:szCs w:val="18"/>
          <w:lang w:val="en-US"/>
        </w:rPr>
        <w:br/>
        <w:t xml:space="preserve">-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D10F57" w:rsidRPr="0090501C">
        <w:rPr>
          <w:rFonts w:ascii="Arial" w:hAnsi="Arial" w:cs="Arial"/>
          <w:sz w:val="18"/>
          <w:szCs w:val="18"/>
          <w:lang w:val="en-US"/>
        </w:rPr>
        <w:t>Velocity</w:t>
      </w:r>
      <w:r w:rsidRPr="0090501C">
        <w:rPr>
          <w:rFonts w:ascii="Arial" w:hAnsi="Arial" w:cs="Arial"/>
          <w:sz w:val="18"/>
          <w:szCs w:val="18"/>
          <w:lang w:val="en-US"/>
        </w:rPr>
        <w:t xml:space="preserve"> cut s</w:t>
      </w:r>
      <w:r w:rsidR="00D10F57" w:rsidRPr="0090501C">
        <w:rPr>
          <w:rFonts w:ascii="Arial" w:hAnsi="Arial" w:cs="Arial"/>
          <w:sz w:val="18"/>
          <w:szCs w:val="18"/>
          <w:lang w:val="en-US"/>
        </w:rPr>
        <w:t>cenes – (Visual Science)</w:t>
      </w:r>
      <w:r w:rsidRPr="0090501C">
        <w:rPr>
          <w:rFonts w:ascii="Arial" w:hAnsi="Arial" w:cs="Arial"/>
          <w:sz w:val="18"/>
          <w:szCs w:val="18"/>
          <w:lang w:val="en-US"/>
        </w:rPr>
        <w:br/>
        <w:t xml:space="preserve">-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D10F57" w:rsidRPr="0090501C">
        <w:rPr>
          <w:rFonts w:ascii="Arial" w:hAnsi="Arial" w:cs="Arial"/>
          <w:sz w:val="18"/>
          <w:szCs w:val="18"/>
          <w:lang w:val="en-US"/>
        </w:rPr>
        <w:t>Football – (Disney mobile)</w:t>
      </w:r>
      <w:r w:rsidRPr="0090501C">
        <w:rPr>
          <w:rFonts w:ascii="Arial" w:hAnsi="Arial" w:cs="Arial"/>
          <w:sz w:val="18"/>
          <w:szCs w:val="18"/>
          <w:lang w:val="en-US"/>
        </w:rPr>
        <w:br/>
        <w:t xml:space="preserve">-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D10F57" w:rsidRPr="0090501C">
        <w:rPr>
          <w:rFonts w:ascii="Arial" w:hAnsi="Arial" w:cs="Arial"/>
          <w:iCs/>
          <w:sz w:val="18"/>
          <w:szCs w:val="18"/>
          <w:lang w:val="en-US"/>
        </w:rPr>
        <w:t>Gauntlet 7 Sorrows</w:t>
      </w:r>
      <w:r w:rsidRPr="0090501C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="008E09AF" w:rsidRPr="0090501C">
        <w:rPr>
          <w:rFonts w:ascii="Arial" w:hAnsi="Arial" w:cs="Arial"/>
          <w:iCs/>
          <w:sz w:val="18"/>
          <w:szCs w:val="18"/>
          <w:lang w:val="en-US"/>
        </w:rPr>
        <w:t xml:space="preserve"> </w:t>
      </w:r>
      <w:r w:rsidRPr="0090501C">
        <w:rPr>
          <w:rFonts w:ascii="Arial" w:hAnsi="Arial" w:cs="Arial"/>
          <w:sz w:val="18"/>
          <w:szCs w:val="18"/>
          <w:lang w:val="en-US"/>
        </w:rPr>
        <w:t>–</w:t>
      </w:r>
      <w:r w:rsidRPr="0090501C">
        <w:rPr>
          <w:rFonts w:ascii="Arial" w:hAnsi="Arial" w:cs="Arial"/>
          <w:iCs/>
          <w:sz w:val="18"/>
          <w:szCs w:val="18"/>
          <w:lang w:val="en-US"/>
        </w:rPr>
        <w:t xml:space="preserve"> (Midway</w:t>
      </w:r>
      <w:r w:rsidR="008E09AF" w:rsidRPr="0090501C">
        <w:rPr>
          <w:rFonts w:ascii="Arial" w:hAnsi="Arial" w:cs="Arial"/>
          <w:sz w:val="18"/>
          <w:szCs w:val="18"/>
          <w:lang w:val="en-US"/>
        </w:rPr>
        <w:t>)</w:t>
      </w:r>
      <w:r w:rsidRPr="0090501C">
        <w:rPr>
          <w:rFonts w:ascii="Arial" w:hAnsi="Arial" w:cs="Arial"/>
          <w:sz w:val="18"/>
          <w:szCs w:val="18"/>
          <w:lang w:val="en-US"/>
        </w:rPr>
        <w:br/>
        <w:t xml:space="preserve">-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D10F57" w:rsidRPr="0090501C">
        <w:rPr>
          <w:rFonts w:ascii="Arial" w:hAnsi="Arial" w:cs="Arial"/>
          <w:sz w:val="18"/>
          <w:szCs w:val="18"/>
          <w:lang w:val="en-US"/>
        </w:rPr>
        <w:t>Fire Fly –</w:t>
      </w:r>
      <w:r w:rsidRPr="0090501C">
        <w:rPr>
          <w:rFonts w:ascii="Arial" w:hAnsi="Arial" w:cs="Arial"/>
          <w:sz w:val="18"/>
          <w:szCs w:val="18"/>
          <w:lang w:val="en-US"/>
        </w:rPr>
        <w:t xml:space="preserve"> (Wild Tang</w:t>
      </w:r>
      <w:r w:rsidR="008E09AF" w:rsidRPr="0090501C">
        <w:rPr>
          <w:rFonts w:ascii="Arial" w:hAnsi="Arial" w:cs="Arial"/>
          <w:sz w:val="18"/>
          <w:szCs w:val="18"/>
          <w:lang w:val="en-US"/>
        </w:rPr>
        <w:t>ent)</w:t>
      </w:r>
      <w:r w:rsidR="0033329A">
        <w:rPr>
          <w:rFonts w:ascii="Arial" w:hAnsi="Arial" w:cs="Arial"/>
          <w:sz w:val="18"/>
          <w:szCs w:val="18"/>
          <w:lang w:val="en-US"/>
        </w:rPr>
        <w:br/>
      </w:r>
      <w:r w:rsidR="00ED283E" w:rsidRPr="0090501C">
        <w:rPr>
          <w:rFonts w:ascii="Arial" w:hAnsi="Arial" w:cs="Arial"/>
          <w:sz w:val="18"/>
          <w:szCs w:val="18"/>
          <w:lang w:val="en-US"/>
        </w:rPr>
        <w:br/>
      </w:r>
      <w:r w:rsidR="00ED283E" w:rsidRPr="0090501C">
        <w:rPr>
          <w:rFonts w:ascii="Arial" w:hAnsi="Arial" w:cs="Arial"/>
          <w:sz w:val="18"/>
          <w:szCs w:val="18"/>
          <w:lang w:val="en-US"/>
        </w:rPr>
        <w:br/>
      </w:r>
      <w:r w:rsidR="00A178F5" w:rsidRPr="0090501C">
        <w:rPr>
          <w:rFonts w:ascii="Arial" w:hAnsi="Arial" w:cs="Arial"/>
          <w:b/>
          <w:sz w:val="18"/>
          <w:szCs w:val="18"/>
          <w:lang w:val="en-US"/>
        </w:rPr>
        <w:lastRenderedPageBreak/>
        <w:t>2D T</w:t>
      </w:r>
      <w:r w:rsidR="00E03FDA" w:rsidRPr="0090501C">
        <w:rPr>
          <w:rFonts w:ascii="Arial" w:hAnsi="Arial" w:cs="Arial"/>
          <w:b/>
          <w:sz w:val="18"/>
          <w:szCs w:val="18"/>
          <w:lang w:val="en-US"/>
        </w:rPr>
        <w:t xml:space="preserve">raditional </w:t>
      </w:r>
      <w:r w:rsidR="00A178F5" w:rsidRPr="0090501C">
        <w:rPr>
          <w:rFonts w:ascii="Arial" w:hAnsi="Arial" w:cs="Arial"/>
          <w:b/>
          <w:sz w:val="18"/>
          <w:szCs w:val="18"/>
          <w:lang w:val="en-US"/>
        </w:rPr>
        <w:t>A</w:t>
      </w:r>
      <w:r w:rsidR="00E03FDA" w:rsidRPr="0090501C">
        <w:rPr>
          <w:rFonts w:ascii="Arial" w:hAnsi="Arial" w:cs="Arial"/>
          <w:b/>
          <w:sz w:val="18"/>
          <w:szCs w:val="18"/>
          <w:lang w:val="en-US"/>
        </w:rPr>
        <w:t xml:space="preserve">nimator – </w:t>
      </w:r>
      <w:r w:rsidR="000C2924" w:rsidRPr="0090501C">
        <w:rPr>
          <w:rFonts w:ascii="Arial" w:hAnsi="Arial" w:cs="Arial"/>
          <w:b/>
          <w:color w:val="548DD4" w:themeColor="text2" w:themeTint="99"/>
          <w:sz w:val="18"/>
          <w:szCs w:val="18"/>
          <w:lang w:val="en-US"/>
        </w:rPr>
        <w:t>Borisfen</w:t>
      </w:r>
      <w:r w:rsidR="008E09AF" w:rsidRPr="0090501C">
        <w:rPr>
          <w:rFonts w:ascii="Arial" w:hAnsi="Arial" w:cs="Arial"/>
          <w:b/>
          <w:color w:val="548DD4" w:themeColor="text2" w:themeTint="99"/>
          <w:sz w:val="18"/>
          <w:szCs w:val="18"/>
          <w:lang w:val="en-US"/>
        </w:rPr>
        <w:t>-</w:t>
      </w:r>
      <w:r w:rsidR="000C2924" w:rsidRPr="0090501C">
        <w:rPr>
          <w:rFonts w:ascii="Arial" w:hAnsi="Arial" w:cs="Arial"/>
          <w:b/>
          <w:color w:val="548DD4" w:themeColor="text2" w:themeTint="99"/>
          <w:sz w:val="18"/>
          <w:szCs w:val="18"/>
          <w:lang w:val="en-US"/>
        </w:rPr>
        <w:t>Lutece</w:t>
      </w:r>
      <w:r w:rsidR="00E03FDA" w:rsidRPr="0090501C">
        <w:rPr>
          <w:rFonts w:ascii="Arial" w:hAnsi="Arial" w:cs="Arial"/>
          <w:b/>
          <w:color w:val="548DD4" w:themeColor="text2" w:themeTint="99"/>
          <w:sz w:val="18"/>
          <w:szCs w:val="18"/>
          <w:lang w:val="en-US"/>
        </w:rPr>
        <w:t xml:space="preserve"> (Ukrainian Affiliate of Millimages)</w:t>
      </w:r>
      <w:r w:rsidR="00E03FDA" w:rsidRPr="0090501C">
        <w:rPr>
          <w:rFonts w:ascii="Arial" w:hAnsi="Arial" w:cs="Arial"/>
          <w:b/>
          <w:bCs/>
          <w:iCs/>
          <w:sz w:val="18"/>
          <w:szCs w:val="18"/>
          <w:lang w:val="en-US"/>
        </w:rPr>
        <w:tab/>
        <w:t>(</w:t>
      </w:r>
      <w:r w:rsidR="00E03FDA" w:rsidRPr="0090501C">
        <w:rPr>
          <w:rFonts w:ascii="Arial" w:hAnsi="Arial" w:cs="Arial"/>
          <w:sz w:val="18"/>
          <w:szCs w:val="18"/>
          <w:lang w:val="en-US"/>
        </w:rPr>
        <w:t>June1994 –May 2004)</w:t>
      </w:r>
      <w:r w:rsidR="007A0CAE" w:rsidRPr="0090501C">
        <w:rPr>
          <w:rFonts w:ascii="Arial" w:hAnsi="Arial" w:cs="Arial"/>
          <w:sz w:val="18"/>
          <w:szCs w:val="18"/>
          <w:lang w:val="en-US"/>
        </w:rPr>
        <w:br/>
      </w:r>
    </w:p>
    <w:p w:rsidR="00E20FD6" w:rsidRPr="0090501C" w:rsidRDefault="00E20FD6" w:rsidP="00C215BF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 xml:space="preserve">Traditional animator for </w:t>
      </w:r>
      <w:r w:rsidR="00D54441" w:rsidRPr="0090501C">
        <w:rPr>
          <w:rFonts w:ascii="Arial" w:hAnsi="Arial" w:cs="Arial"/>
          <w:sz w:val="18"/>
          <w:szCs w:val="18"/>
          <w:lang w:val="en-US"/>
        </w:rPr>
        <w:t xml:space="preserve">a </w:t>
      </w:r>
      <w:r w:rsidRPr="0090501C">
        <w:rPr>
          <w:rFonts w:ascii="Arial" w:hAnsi="Arial" w:cs="Arial"/>
          <w:sz w:val="18"/>
          <w:szCs w:val="18"/>
          <w:lang w:val="en-US"/>
        </w:rPr>
        <w:t xml:space="preserve">diverse range of animated </w:t>
      </w:r>
      <w:r w:rsidR="00D54441" w:rsidRPr="0090501C">
        <w:rPr>
          <w:rFonts w:ascii="Arial" w:hAnsi="Arial" w:cs="Arial"/>
          <w:sz w:val="18"/>
          <w:szCs w:val="18"/>
          <w:lang w:val="en-US"/>
        </w:rPr>
        <w:t>TV</w:t>
      </w:r>
      <w:r w:rsidRPr="0090501C">
        <w:rPr>
          <w:rFonts w:ascii="Arial" w:hAnsi="Arial" w:cs="Arial"/>
          <w:sz w:val="18"/>
          <w:szCs w:val="18"/>
          <w:lang w:val="en-US"/>
        </w:rPr>
        <w:t xml:space="preserve"> series.</w:t>
      </w:r>
    </w:p>
    <w:p w:rsidR="00E20FD6" w:rsidRPr="0090501C" w:rsidRDefault="00E20FD6" w:rsidP="00C215BF">
      <w:pPr>
        <w:pStyle w:val="ListParagraph"/>
        <w:numPr>
          <w:ilvl w:val="0"/>
          <w:numId w:val="16"/>
        </w:numPr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Worked on Millimages animation programs for Silver, Les Armateurs, France 3, Canal J and Fit Production</w:t>
      </w:r>
      <w:r w:rsidR="008E09AF" w:rsidRPr="0090501C">
        <w:rPr>
          <w:rFonts w:ascii="Arial" w:hAnsi="Arial" w:cs="Arial"/>
          <w:sz w:val="18"/>
          <w:szCs w:val="18"/>
          <w:lang w:val="en-US"/>
        </w:rPr>
        <w:t>.</w:t>
      </w:r>
      <w:r w:rsidR="00CB3142" w:rsidRPr="0090501C">
        <w:rPr>
          <w:rFonts w:ascii="Arial" w:hAnsi="Arial" w:cs="Arial"/>
          <w:sz w:val="18"/>
          <w:szCs w:val="18"/>
          <w:lang w:val="en-US"/>
        </w:rPr>
        <w:br/>
      </w:r>
    </w:p>
    <w:p w:rsidR="00E03FDA" w:rsidRPr="0090501C" w:rsidRDefault="00E03FDA" w:rsidP="003106C6">
      <w:pPr>
        <w:pStyle w:val="ListParagraph"/>
        <w:ind w:left="360"/>
        <w:rPr>
          <w:rFonts w:ascii="Arial" w:hAnsi="Arial" w:cs="Arial"/>
          <w:sz w:val="18"/>
          <w:szCs w:val="18"/>
          <w:lang w:val="en-US"/>
        </w:rPr>
      </w:pPr>
      <w:r w:rsidRPr="0090501C">
        <w:rPr>
          <w:rFonts w:ascii="Arial" w:hAnsi="Arial" w:cs="Arial"/>
          <w:b/>
          <w:sz w:val="18"/>
          <w:szCs w:val="18"/>
          <w:lang w:val="en-US"/>
        </w:rPr>
        <w:t>Projects:</w:t>
      </w:r>
      <w:r w:rsidRPr="0090501C">
        <w:rPr>
          <w:rFonts w:ascii="Arial" w:hAnsi="Arial" w:cs="Arial"/>
          <w:sz w:val="18"/>
          <w:szCs w:val="18"/>
          <w:lang w:val="en-US"/>
        </w:rPr>
        <w:br/>
        <w:t xml:space="preserve">-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D10F57" w:rsidRPr="0090501C">
        <w:rPr>
          <w:rFonts w:ascii="Arial" w:hAnsi="Arial" w:cs="Arial"/>
          <w:sz w:val="18"/>
          <w:szCs w:val="18"/>
          <w:lang w:val="en-US"/>
        </w:rPr>
        <w:t>Caroline and her friends</w:t>
      </w:r>
      <w:r w:rsidRPr="0090501C">
        <w:rPr>
          <w:rFonts w:ascii="Arial" w:hAnsi="Arial" w:cs="Arial"/>
          <w:sz w:val="18"/>
          <w:szCs w:val="18"/>
          <w:lang w:val="en-US"/>
        </w:rPr>
        <w:br/>
        <w:t xml:space="preserve">-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D10F57" w:rsidRPr="0090501C">
        <w:rPr>
          <w:rFonts w:ascii="Arial" w:hAnsi="Arial" w:cs="Arial"/>
          <w:sz w:val="18"/>
          <w:szCs w:val="18"/>
          <w:lang w:val="en-US"/>
        </w:rPr>
        <w:t>Christmas</w:t>
      </w:r>
      <w:r w:rsidRPr="0090501C">
        <w:rPr>
          <w:rFonts w:ascii="Arial" w:hAnsi="Arial" w:cs="Arial"/>
          <w:sz w:val="18"/>
          <w:szCs w:val="18"/>
          <w:lang w:val="en-US"/>
        </w:rPr>
        <w:br/>
        <w:t>-</w:t>
      </w:r>
      <w:r w:rsidR="00D10F57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D10F57" w:rsidRPr="0090501C">
        <w:rPr>
          <w:rFonts w:ascii="Arial" w:hAnsi="Arial" w:cs="Arial"/>
          <w:sz w:val="18"/>
          <w:szCs w:val="18"/>
          <w:lang w:val="en-US"/>
        </w:rPr>
        <w:t>Le Contes de La Rue Broca</w:t>
      </w:r>
      <w:r w:rsidRPr="0090501C">
        <w:rPr>
          <w:rFonts w:ascii="Arial" w:hAnsi="Arial" w:cs="Arial"/>
          <w:sz w:val="18"/>
          <w:szCs w:val="18"/>
          <w:lang w:val="en-US"/>
        </w:rPr>
        <w:br/>
        <w:t>-</w:t>
      </w:r>
      <w:r w:rsidR="00D10F57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D10F57" w:rsidRPr="0090501C">
        <w:rPr>
          <w:rFonts w:ascii="Arial" w:hAnsi="Arial" w:cs="Arial"/>
          <w:sz w:val="18"/>
          <w:szCs w:val="18"/>
          <w:lang w:val="en-US"/>
        </w:rPr>
        <w:t>Carlan Cross</w:t>
      </w:r>
      <w:r w:rsidRPr="0090501C">
        <w:rPr>
          <w:rFonts w:ascii="Arial" w:hAnsi="Arial" w:cs="Arial"/>
          <w:sz w:val="18"/>
          <w:szCs w:val="18"/>
          <w:lang w:val="en-US"/>
        </w:rPr>
        <w:br/>
        <w:t xml:space="preserve">-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D10F57" w:rsidRPr="0090501C">
        <w:rPr>
          <w:rFonts w:ascii="Arial" w:hAnsi="Arial" w:cs="Arial"/>
          <w:sz w:val="18"/>
          <w:szCs w:val="18"/>
          <w:lang w:val="en-US"/>
        </w:rPr>
        <w:t>Global Bears Rescue</w:t>
      </w:r>
      <w:r w:rsidRPr="0090501C">
        <w:rPr>
          <w:rFonts w:ascii="Arial" w:hAnsi="Arial" w:cs="Arial"/>
          <w:sz w:val="18"/>
          <w:szCs w:val="18"/>
          <w:lang w:val="en-US"/>
        </w:rPr>
        <w:br/>
        <w:t xml:space="preserve">-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Pr="0090501C">
        <w:rPr>
          <w:rFonts w:ascii="Arial" w:hAnsi="Arial" w:cs="Arial"/>
          <w:sz w:val="18"/>
          <w:szCs w:val="18"/>
          <w:lang w:val="en-US"/>
        </w:rPr>
        <w:t>Castle Of The Monke</w:t>
      </w:r>
      <w:r w:rsidR="00D10F57" w:rsidRPr="0090501C">
        <w:rPr>
          <w:rFonts w:ascii="Arial" w:hAnsi="Arial" w:cs="Arial"/>
          <w:sz w:val="18"/>
          <w:szCs w:val="18"/>
          <w:lang w:val="en-US"/>
        </w:rPr>
        <w:t>y</w:t>
      </w:r>
      <w:r w:rsidRPr="0090501C">
        <w:rPr>
          <w:rFonts w:ascii="Arial" w:hAnsi="Arial" w:cs="Arial"/>
          <w:sz w:val="18"/>
          <w:szCs w:val="18"/>
          <w:lang w:val="en-US"/>
        </w:rPr>
        <w:br/>
        <w:t xml:space="preserve">- </w:t>
      </w:r>
      <w:r w:rsidR="008C5F0F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D10F57" w:rsidRPr="0090501C">
        <w:rPr>
          <w:rFonts w:ascii="Arial" w:hAnsi="Arial" w:cs="Arial"/>
          <w:sz w:val="18"/>
          <w:szCs w:val="18"/>
          <w:lang w:val="en-US"/>
        </w:rPr>
        <w:t>Lupo Alberto</w:t>
      </w:r>
    </w:p>
    <w:p w:rsidR="00BD091C" w:rsidRPr="0090501C" w:rsidRDefault="00BD091C" w:rsidP="00E03FDA">
      <w:pPr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:rsidR="00A27442" w:rsidRPr="0090501C" w:rsidRDefault="002E0368" w:rsidP="00E03FDA">
      <w:pPr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90501C">
        <w:rPr>
          <w:rFonts w:ascii="Arial" w:hAnsi="Arial" w:cs="Arial"/>
          <w:b/>
          <w:sz w:val="18"/>
          <w:szCs w:val="18"/>
          <w:u w:val="single"/>
          <w:lang w:val="en-US"/>
        </w:rPr>
        <w:t>SKILLS AND EXPERIENCE</w:t>
      </w:r>
    </w:p>
    <w:p w:rsidR="00A27442" w:rsidRPr="0090501C" w:rsidRDefault="00A27442" w:rsidP="0089094E">
      <w:pPr>
        <w:pStyle w:val="NormalWeb"/>
        <w:numPr>
          <w:ilvl w:val="0"/>
          <w:numId w:val="13"/>
        </w:numPr>
        <w:tabs>
          <w:tab w:val="left" w:pos="709"/>
        </w:tabs>
        <w:snapToGrid w:val="0"/>
        <w:spacing w:before="0" w:after="0"/>
        <w:rPr>
          <w:rFonts w:ascii="Arial" w:hAnsi="Arial" w:cs="Arial"/>
          <w:bCs/>
          <w:sz w:val="18"/>
          <w:szCs w:val="18"/>
          <w:lang w:val="en-US"/>
        </w:rPr>
      </w:pPr>
      <w:r w:rsidRPr="0090501C">
        <w:rPr>
          <w:rFonts w:ascii="Arial" w:hAnsi="Arial" w:cs="Arial"/>
          <w:bCs/>
          <w:sz w:val="18"/>
          <w:szCs w:val="18"/>
          <w:lang w:val="en-US"/>
        </w:rPr>
        <w:t xml:space="preserve">More than 8 years of experience in traditional animation industry and </w:t>
      </w:r>
      <w:r w:rsidR="005B73E7">
        <w:rPr>
          <w:rFonts w:ascii="Arial" w:hAnsi="Arial" w:cs="Arial"/>
          <w:bCs/>
          <w:sz w:val="18"/>
          <w:szCs w:val="18"/>
          <w:lang w:val="en-US"/>
        </w:rPr>
        <w:t>12</w:t>
      </w:r>
      <w:r w:rsidRPr="0090501C">
        <w:rPr>
          <w:rFonts w:ascii="Arial" w:hAnsi="Arial" w:cs="Arial"/>
          <w:bCs/>
          <w:sz w:val="18"/>
          <w:szCs w:val="18"/>
          <w:lang w:val="en-US"/>
        </w:rPr>
        <w:t xml:space="preserve"> years in 3D animation. 3 years as a team leader.</w:t>
      </w:r>
    </w:p>
    <w:p w:rsidR="00A27442" w:rsidRPr="0090501C" w:rsidRDefault="00A27442" w:rsidP="0089094E">
      <w:pPr>
        <w:pStyle w:val="NormalWeb"/>
        <w:numPr>
          <w:ilvl w:val="0"/>
          <w:numId w:val="13"/>
        </w:numPr>
        <w:tabs>
          <w:tab w:val="left" w:pos="709"/>
        </w:tabs>
        <w:spacing w:before="0" w:after="0"/>
        <w:rPr>
          <w:rFonts w:ascii="Arial" w:hAnsi="Arial" w:cs="Arial"/>
          <w:bCs/>
          <w:sz w:val="18"/>
          <w:szCs w:val="18"/>
          <w:lang w:val="en-US"/>
        </w:rPr>
      </w:pPr>
      <w:r w:rsidRPr="0090501C">
        <w:rPr>
          <w:rFonts w:ascii="Arial" w:hAnsi="Arial" w:cs="Arial"/>
          <w:bCs/>
          <w:sz w:val="18"/>
          <w:szCs w:val="18"/>
          <w:lang w:val="en-US"/>
        </w:rPr>
        <w:t xml:space="preserve">Excellent knowledge of traditional and modern computer </w:t>
      </w:r>
      <w:r w:rsidR="00CB3142" w:rsidRPr="0090501C">
        <w:rPr>
          <w:rFonts w:ascii="Arial" w:hAnsi="Arial" w:cs="Arial"/>
          <w:bCs/>
          <w:sz w:val="18"/>
          <w:szCs w:val="18"/>
          <w:lang w:val="en-US"/>
        </w:rPr>
        <w:t>animation</w:t>
      </w:r>
      <w:r w:rsidR="008E09AF" w:rsidRPr="0090501C">
        <w:rPr>
          <w:rFonts w:ascii="Arial" w:hAnsi="Arial" w:cs="Arial"/>
          <w:bCs/>
          <w:sz w:val="18"/>
          <w:szCs w:val="18"/>
          <w:lang w:val="en-US"/>
        </w:rPr>
        <w:t>.</w:t>
      </w:r>
    </w:p>
    <w:p w:rsidR="00436074" w:rsidRPr="0090501C" w:rsidRDefault="00436074" w:rsidP="0089094E">
      <w:pPr>
        <w:pStyle w:val="NormalWeb"/>
        <w:numPr>
          <w:ilvl w:val="0"/>
          <w:numId w:val="13"/>
        </w:numPr>
        <w:tabs>
          <w:tab w:val="left" w:pos="709"/>
        </w:tabs>
        <w:spacing w:before="0" w:after="0"/>
        <w:rPr>
          <w:rFonts w:ascii="Arial" w:hAnsi="Arial" w:cs="Arial"/>
          <w:bCs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AU"/>
        </w:rPr>
        <w:t>Strong character rigging skills for game and film production.</w:t>
      </w:r>
    </w:p>
    <w:p w:rsidR="00A27442" w:rsidRPr="0090501C" w:rsidRDefault="00A27442" w:rsidP="0089094E">
      <w:pPr>
        <w:pStyle w:val="NormalWeb"/>
        <w:numPr>
          <w:ilvl w:val="0"/>
          <w:numId w:val="13"/>
        </w:numPr>
        <w:tabs>
          <w:tab w:val="left" w:pos="709"/>
        </w:tabs>
        <w:spacing w:before="0" w:after="0"/>
        <w:rPr>
          <w:rFonts w:ascii="Arial" w:hAnsi="Arial" w:cs="Arial"/>
          <w:bCs/>
          <w:sz w:val="18"/>
          <w:szCs w:val="18"/>
          <w:lang w:val="en-US"/>
        </w:rPr>
      </w:pPr>
      <w:r w:rsidRPr="0090501C">
        <w:rPr>
          <w:rFonts w:ascii="Arial" w:hAnsi="Arial" w:cs="Arial"/>
          <w:bCs/>
          <w:sz w:val="18"/>
          <w:szCs w:val="18"/>
          <w:lang w:val="en-US"/>
        </w:rPr>
        <w:t xml:space="preserve">Good knowledge of 3D, game development and </w:t>
      </w:r>
      <w:r w:rsidR="00CB3142" w:rsidRPr="0090501C">
        <w:rPr>
          <w:rFonts w:ascii="Arial" w:hAnsi="Arial" w:cs="Arial"/>
          <w:bCs/>
          <w:sz w:val="18"/>
          <w:szCs w:val="18"/>
          <w:lang w:val="en-US"/>
        </w:rPr>
        <w:t>animation pipelines</w:t>
      </w:r>
      <w:r w:rsidR="008E09AF" w:rsidRPr="0090501C">
        <w:rPr>
          <w:rFonts w:ascii="Arial" w:hAnsi="Arial" w:cs="Arial"/>
          <w:bCs/>
          <w:sz w:val="18"/>
          <w:szCs w:val="18"/>
          <w:lang w:val="en-US"/>
        </w:rPr>
        <w:t>.</w:t>
      </w:r>
    </w:p>
    <w:p w:rsidR="00D1241F" w:rsidRPr="0090501C" w:rsidRDefault="00A27442" w:rsidP="0089094E">
      <w:pPr>
        <w:pStyle w:val="NormalWeb"/>
        <w:numPr>
          <w:ilvl w:val="0"/>
          <w:numId w:val="13"/>
        </w:numPr>
        <w:tabs>
          <w:tab w:val="left" w:pos="709"/>
        </w:tabs>
        <w:spacing w:before="0" w:after="0"/>
        <w:rPr>
          <w:rFonts w:ascii="Arial" w:hAnsi="Arial" w:cs="Arial"/>
          <w:bCs/>
          <w:sz w:val="18"/>
          <w:szCs w:val="18"/>
          <w:lang w:val="en-US"/>
        </w:rPr>
      </w:pPr>
      <w:r w:rsidRPr="0090501C">
        <w:rPr>
          <w:rFonts w:ascii="Arial" w:hAnsi="Arial" w:cs="Arial"/>
          <w:bCs/>
          <w:sz w:val="18"/>
          <w:szCs w:val="18"/>
          <w:lang w:val="en-US"/>
        </w:rPr>
        <w:t>L</w:t>
      </w:r>
      <w:r w:rsidR="00CB3142" w:rsidRPr="0090501C">
        <w:rPr>
          <w:rFonts w:ascii="Arial" w:hAnsi="Arial" w:cs="Arial"/>
          <w:bCs/>
          <w:sz w:val="18"/>
          <w:szCs w:val="18"/>
          <w:lang w:val="en-US"/>
        </w:rPr>
        <w:t>eadership and analytical skills</w:t>
      </w:r>
      <w:r w:rsidR="008E09AF" w:rsidRPr="0090501C">
        <w:rPr>
          <w:rFonts w:ascii="Arial" w:hAnsi="Arial" w:cs="Arial"/>
          <w:bCs/>
          <w:sz w:val="18"/>
          <w:szCs w:val="18"/>
          <w:lang w:val="en-US"/>
        </w:rPr>
        <w:t>.</w:t>
      </w:r>
    </w:p>
    <w:p w:rsidR="00D1241F" w:rsidRPr="0090501C" w:rsidRDefault="00D1241F" w:rsidP="0089094E">
      <w:pPr>
        <w:pStyle w:val="NormalWeb"/>
        <w:numPr>
          <w:ilvl w:val="0"/>
          <w:numId w:val="13"/>
        </w:numPr>
        <w:tabs>
          <w:tab w:val="left" w:pos="709"/>
        </w:tabs>
        <w:spacing w:before="0" w:after="0"/>
        <w:rPr>
          <w:rFonts w:ascii="Arial" w:hAnsi="Arial" w:cs="Arial"/>
          <w:bCs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>Hand Drawing, Painting (Oils, Acrylics, Watercolors)</w:t>
      </w:r>
      <w:r w:rsidR="008E09AF" w:rsidRPr="0090501C">
        <w:rPr>
          <w:rFonts w:ascii="Arial" w:hAnsi="Arial" w:cs="Arial"/>
          <w:sz w:val="18"/>
          <w:szCs w:val="18"/>
          <w:lang w:val="en-US"/>
        </w:rPr>
        <w:t>.</w:t>
      </w:r>
    </w:p>
    <w:p w:rsidR="00D1241F" w:rsidRPr="0090501C" w:rsidRDefault="00D1241F" w:rsidP="00CB3142">
      <w:pPr>
        <w:pStyle w:val="NormalWeb"/>
        <w:tabs>
          <w:tab w:val="left" w:pos="560"/>
        </w:tabs>
        <w:spacing w:before="0" w:after="0"/>
        <w:ind w:left="200"/>
        <w:rPr>
          <w:rFonts w:ascii="Arial" w:hAnsi="Arial" w:cs="Arial"/>
          <w:bCs/>
          <w:sz w:val="18"/>
          <w:szCs w:val="18"/>
          <w:lang w:val="en-US"/>
        </w:rPr>
      </w:pPr>
    </w:p>
    <w:p w:rsidR="00A27442" w:rsidRPr="0090501C" w:rsidRDefault="00A27442" w:rsidP="00A27442">
      <w:pPr>
        <w:pStyle w:val="NormalWeb"/>
        <w:tabs>
          <w:tab w:val="left" w:pos="560"/>
        </w:tabs>
        <w:spacing w:before="0" w:after="0"/>
        <w:rPr>
          <w:rFonts w:ascii="Arial" w:hAnsi="Arial" w:cs="Arial"/>
          <w:bCs/>
          <w:sz w:val="18"/>
          <w:szCs w:val="18"/>
          <w:lang w:val="en-US"/>
        </w:rPr>
      </w:pPr>
    </w:p>
    <w:p w:rsidR="001F013D" w:rsidRPr="0090501C" w:rsidRDefault="00A27442" w:rsidP="00263567">
      <w:pPr>
        <w:ind w:left="360"/>
        <w:rPr>
          <w:rFonts w:ascii="Arial" w:hAnsi="Arial" w:cs="Arial"/>
          <w:bCs/>
          <w:sz w:val="18"/>
          <w:szCs w:val="18"/>
          <w:lang w:val="en-US"/>
        </w:rPr>
      </w:pPr>
      <w:r w:rsidRPr="0090501C">
        <w:rPr>
          <w:rFonts w:ascii="Arial" w:hAnsi="Arial" w:cs="Arial"/>
          <w:b/>
          <w:bCs/>
          <w:sz w:val="18"/>
          <w:szCs w:val="18"/>
          <w:lang w:val="en-US"/>
        </w:rPr>
        <w:t xml:space="preserve">Production level </w:t>
      </w:r>
      <w:r w:rsidR="001B7B9F" w:rsidRPr="0090501C">
        <w:rPr>
          <w:rFonts w:ascii="Arial" w:hAnsi="Arial" w:cs="Arial"/>
          <w:b/>
          <w:bCs/>
          <w:sz w:val="18"/>
          <w:szCs w:val="18"/>
          <w:lang w:val="en-US"/>
        </w:rPr>
        <w:t>experience</w:t>
      </w:r>
      <w:r w:rsidR="00CD4C11" w:rsidRPr="0090501C">
        <w:rPr>
          <w:rFonts w:ascii="Arial" w:hAnsi="Arial" w:cs="Arial"/>
          <w:b/>
          <w:bCs/>
          <w:sz w:val="18"/>
          <w:szCs w:val="18"/>
          <w:lang w:val="en-US"/>
        </w:rPr>
        <w:t xml:space="preserve"> of</w:t>
      </w:r>
      <w:proofErr w:type="gramStart"/>
      <w:r w:rsidR="001B7B9F" w:rsidRPr="0090501C">
        <w:rPr>
          <w:rFonts w:ascii="Arial" w:hAnsi="Arial" w:cs="Arial"/>
          <w:b/>
          <w:bCs/>
          <w:sz w:val="18"/>
          <w:szCs w:val="18"/>
          <w:lang w:val="en-US"/>
        </w:rPr>
        <w:t>:</w:t>
      </w:r>
      <w:proofErr w:type="gramEnd"/>
      <w:r w:rsidR="00C215BF" w:rsidRPr="0090501C">
        <w:rPr>
          <w:rFonts w:ascii="Arial" w:hAnsi="Arial" w:cs="Arial"/>
          <w:b/>
          <w:bCs/>
          <w:sz w:val="18"/>
          <w:szCs w:val="18"/>
          <w:lang w:val="en-US"/>
        </w:rPr>
        <w:br/>
      </w:r>
      <w:r w:rsidR="00C215BF" w:rsidRPr="0090501C">
        <w:rPr>
          <w:rFonts w:ascii="Arial" w:hAnsi="Arial" w:cs="Arial"/>
          <w:bCs/>
          <w:sz w:val="18"/>
          <w:szCs w:val="18"/>
          <w:lang w:val="en-US"/>
        </w:rPr>
        <w:t xml:space="preserve">- </w:t>
      </w:r>
      <w:r w:rsidR="001F013D" w:rsidRPr="0090501C">
        <w:rPr>
          <w:rFonts w:ascii="Arial" w:hAnsi="Arial" w:cs="Arial"/>
          <w:bCs/>
          <w:sz w:val="18"/>
          <w:szCs w:val="18"/>
          <w:lang w:val="en-US"/>
        </w:rPr>
        <w:t>Maya</w:t>
      </w:r>
      <w:r w:rsidR="00C215BF" w:rsidRPr="0090501C">
        <w:rPr>
          <w:rFonts w:ascii="Arial" w:hAnsi="Arial" w:cs="Arial"/>
          <w:bCs/>
          <w:sz w:val="18"/>
          <w:szCs w:val="18"/>
          <w:lang w:val="en-US"/>
        </w:rPr>
        <w:br/>
        <w:t xml:space="preserve">- </w:t>
      </w:r>
      <w:r w:rsidR="001F013D" w:rsidRPr="0090501C">
        <w:rPr>
          <w:rFonts w:ascii="Arial" w:hAnsi="Arial" w:cs="Arial"/>
          <w:bCs/>
          <w:sz w:val="18"/>
          <w:szCs w:val="18"/>
          <w:lang w:val="en-US"/>
        </w:rPr>
        <w:t>Motion Builder</w:t>
      </w:r>
      <w:r w:rsidR="005B73E7">
        <w:rPr>
          <w:rFonts w:ascii="Arial" w:hAnsi="Arial" w:cs="Arial"/>
          <w:bCs/>
          <w:sz w:val="18"/>
          <w:szCs w:val="18"/>
          <w:lang w:val="en-US"/>
        </w:rPr>
        <w:br/>
      </w:r>
      <w:r w:rsidR="00C215BF" w:rsidRPr="0090501C">
        <w:rPr>
          <w:rFonts w:ascii="Arial" w:hAnsi="Arial" w:cs="Arial"/>
          <w:bCs/>
          <w:sz w:val="18"/>
          <w:szCs w:val="18"/>
          <w:lang w:val="en-US"/>
        </w:rPr>
        <w:t xml:space="preserve">- </w:t>
      </w:r>
      <w:r w:rsidRPr="0090501C">
        <w:rPr>
          <w:rFonts w:ascii="Arial" w:hAnsi="Arial" w:cs="Arial"/>
          <w:bCs/>
          <w:sz w:val="18"/>
          <w:szCs w:val="18"/>
          <w:lang w:val="en-US"/>
        </w:rPr>
        <w:t>3DS Max</w:t>
      </w:r>
      <w:r w:rsidR="00C215BF" w:rsidRPr="0090501C">
        <w:rPr>
          <w:rFonts w:ascii="Arial" w:hAnsi="Arial" w:cs="Arial"/>
          <w:bCs/>
          <w:sz w:val="18"/>
          <w:szCs w:val="18"/>
          <w:lang w:val="en-US"/>
        </w:rPr>
        <w:br/>
        <w:t xml:space="preserve">- </w:t>
      </w:r>
      <w:proofErr w:type="spellStart"/>
      <w:r w:rsidRPr="0090501C">
        <w:rPr>
          <w:rFonts w:ascii="Arial" w:hAnsi="Arial" w:cs="Arial"/>
          <w:bCs/>
          <w:sz w:val="18"/>
          <w:szCs w:val="18"/>
          <w:lang w:val="en-US"/>
        </w:rPr>
        <w:t>Havok</w:t>
      </w:r>
      <w:proofErr w:type="spellEnd"/>
      <w:r w:rsidRPr="0090501C">
        <w:rPr>
          <w:rFonts w:ascii="Arial" w:hAnsi="Arial" w:cs="Arial"/>
          <w:bCs/>
          <w:sz w:val="18"/>
          <w:szCs w:val="18"/>
          <w:lang w:val="en-US"/>
        </w:rPr>
        <w:t xml:space="preserve"> </w:t>
      </w:r>
      <w:r w:rsidR="00974D79" w:rsidRPr="0090501C">
        <w:rPr>
          <w:rFonts w:ascii="Arial" w:hAnsi="Arial" w:cs="Arial"/>
          <w:bCs/>
          <w:sz w:val="18"/>
          <w:szCs w:val="18"/>
          <w:lang w:val="en-US"/>
        </w:rPr>
        <w:t>Behavior</w:t>
      </w:r>
      <w:r w:rsidR="00B037A9">
        <w:rPr>
          <w:rFonts w:ascii="Arial" w:hAnsi="Arial" w:cs="Arial"/>
          <w:bCs/>
          <w:sz w:val="18"/>
          <w:szCs w:val="18"/>
          <w:lang w:val="en-US"/>
        </w:rPr>
        <w:br/>
        <w:t>- Spine</w:t>
      </w:r>
      <w:r w:rsidR="001C6D05" w:rsidRPr="0090501C">
        <w:rPr>
          <w:rFonts w:ascii="Arial" w:hAnsi="Arial" w:cs="Arial"/>
          <w:bCs/>
          <w:sz w:val="18"/>
          <w:szCs w:val="18"/>
          <w:lang w:val="en-US"/>
        </w:rPr>
        <w:br/>
        <w:t>- Adobe Flash</w:t>
      </w:r>
      <w:r w:rsidR="00E41C04">
        <w:rPr>
          <w:rFonts w:ascii="Arial" w:hAnsi="Arial" w:cs="Arial"/>
          <w:bCs/>
          <w:sz w:val="18"/>
          <w:szCs w:val="18"/>
          <w:lang w:val="en-US"/>
        </w:rPr>
        <w:br/>
      </w:r>
      <w:r w:rsidR="00E41C04" w:rsidRPr="0090501C">
        <w:rPr>
          <w:rFonts w:ascii="Arial" w:hAnsi="Arial" w:cs="Arial"/>
          <w:bCs/>
          <w:sz w:val="18"/>
          <w:szCs w:val="18"/>
          <w:lang w:val="en-US"/>
        </w:rPr>
        <w:t xml:space="preserve">- </w:t>
      </w:r>
      <w:proofErr w:type="spellStart"/>
      <w:r w:rsidR="00E41C04" w:rsidRPr="0090501C">
        <w:rPr>
          <w:rFonts w:ascii="Arial" w:hAnsi="Arial" w:cs="Arial"/>
          <w:bCs/>
          <w:sz w:val="18"/>
          <w:szCs w:val="18"/>
          <w:lang w:val="en-US"/>
        </w:rPr>
        <w:t>Toon</w:t>
      </w:r>
      <w:proofErr w:type="spellEnd"/>
      <w:r w:rsidR="00E41C04" w:rsidRPr="0090501C">
        <w:rPr>
          <w:rFonts w:ascii="Arial" w:hAnsi="Arial" w:cs="Arial"/>
          <w:bCs/>
          <w:sz w:val="18"/>
          <w:szCs w:val="18"/>
          <w:lang w:val="en-US"/>
        </w:rPr>
        <w:t xml:space="preserve"> Boom</w:t>
      </w:r>
      <w:r w:rsidR="00BD52AF">
        <w:rPr>
          <w:rFonts w:ascii="Arial" w:hAnsi="Arial" w:cs="Arial"/>
          <w:bCs/>
          <w:sz w:val="18"/>
          <w:szCs w:val="18"/>
          <w:lang w:val="en-US"/>
        </w:rPr>
        <w:br/>
        <w:t>- Illustrator</w:t>
      </w:r>
      <w:r w:rsidR="00BD52AF">
        <w:rPr>
          <w:rFonts w:ascii="Arial" w:hAnsi="Arial" w:cs="Arial"/>
          <w:bCs/>
          <w:sz w:val="18"/>
          <w:szCs w:val="18"/>
          <w:lang w:val="en-US"/>
        </w:rPr>
        <w:br/>
        <w:t>- Photoshop</w:t>
      </w:r>
      <w:r w:rsidR="00263567">
        <w:rPr>
          <w:rFonts w:ascii="Arial" w:hAnsi="Arial" w:cs="Arial"/>
          <w:bCs/>
          <w:sz w:val="18"/>
          <w:szCs w:val="18"/>
          <w:lang w:val="en-US"/>
        </w:rPr>
        <w:br/>
      </w:r>
      <w:r w:rsidR="00C215BF" w:rsidRPr="0090501C">
        <w:rPr>
          <w:rFonts w:ascii="Arial" w:hAnsi="Arial" w:cs="Arial"/>
          <w:bCs/>
          <w:sz w:val="18"/>
          <w:szCs w:val="18"/>
          <w:lang w:val="en-US"/>
        </w:rPr>
        <w:t xml:space="preserve">- </w:t>
      </w:r>
      <w:r w:rsidR="001B7B9F" w:rsidRPr="0090501C">
        <w:rPr>
          <w:rFonts w:ascii="Arial" w:hAnsi="Arial" w:cs="Arial"/>
          <w:bCs/>
          <w:sz w:val="18"/>
          <w:szCs w:val="18"/>
          <w:lang w:val="en-US"/>
        </w:rPr>
        <w:t>Unity</w:t>
      </w:r>
      <w:r w:rsidR="00B037A9">
        <w:rPr>
          <w:rFonts w:ascii="Arial" w:hAnsi="Arial" w:cs="Arial"/>
          <w:bCs/>
          <w:sz w:val="18"/>
          <w:szCs w:val="18"/>
          <w:lang w:val="en-US"/>
        </w:rPr>
        <w:br/>
        <w:t>- Unreal</w:t>
      </w:r>
      <w:r w:rsidR="00C215BF" w:rsidRPr="0090501C">
        <w:rPr>
          <w:rFonts w:ascii="Arial" w:hAnsi="Arial" w:cs="Arial"/>
          <w:bCs/>
          <w:sz w:val="18"/>
          <w:szCs w:val="18"/>
          <w:lang w:val="en-US"/>
        </w:rPr>
        <w:br/>
      </w:r>
    </w:p>
    <w:p w:rsidR="00A27442" w:rsidRPr="0090501C" w:rsidRDefault="003E45A2" w:rsidP="001F013D">
      <w:pPr>
        <w:rPr>
          <w:rStyle w:val="maintext1"/>
          <w:rFonts w:ascii="Arial" w:hAnsi="Arial" w:cs="Arial"/>
          <w:iCs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 xml:space="preserve">Additional experience using: </w:t>
      </w:r>
      <w:r w:rsidR="00411FAD" w:rsidRPr="0090501C">
        <w:rPr>
          <w:rFonts w:ascii="Arial" w:hAnsi="Arial" w:cs="Arial"/>
          <w:sz w:val="18"/>
          <w:szCs w:val="18"/>
          <w:lang w:val="en-US"/>
        </w:rPr>
        <w:t xml:space="preserve">Sony </w:t>
      </w:r>
      <w:r w:rsidRPr="0090501C">
        <w:rPr>
          <w:rStyle w:val="maintext1"/>
          <w:rFonts w:ascii="Arial" w:hAnsi="Arial" w:cs="Arial"/>
          <w:iCs/>
          <w:sz w:val="18"/>
          <w:szCs w:val="18"/>
          <w:lang w:val="en-US"/>
        </w:rPr>
        <w:t xml:space="preserve">Vegas, Premiere, </w:t>
      </w:r>
      <w:r w:rsidR="00411FAD" w:rsidRPr="0090501C">
        <w:rPr>
          <w:rStyle w:val="maintext1"/>
          <w:rFonts w:ascii="Arial" w:hAnsi="Arial" w:cs="Arial"/>
          <w:iCs/>
          <w:sz w:val="18"/>
          <w:szCs w:val="18"/>
          <w:lang w:val="en-US"/>
        </w:rPr>
        <w:t>Painter; Alien Brain</w:t>
      </w:r>
      <w:r w:rsidRPr="0090501C">
        <w:rPr>
          <w:rStyle w:val="maintext1"/>
          <w:rFonts w:ascii="Arial" w:hAnsi="Arial" w:cs="Arial"/>
          <w:iCs/>
          <w:sz w:val="18"/>
          <w:szCs w:val="18"/>
          <w:lang w:val="en-US"/>
        </w:rPr>
        <w:t>, Perforce, Hansoft and</w:t>
      </w:r>
      <w:r w:rsidR="00411FAD" w:rsidRPr="0090501C">
        <w:rPr>
          <w:rStyle w:val="maintext1"/>
          <w:rFonts w:ascii="Arial" w:hAnsi="Arial" w:cs="Arial"/>
          <w:iCs/>
          <w:sz w:val="18"/>
          <w:szCs w:val="18"/>
          <w:lang w:val="en-US"/>
        </w:rPr>
        <w:t xml:space="preserve"> MS Project.</w:t>
      </w:r>
    </w:p>
    <w:p w:rsidR="006F618B" w:rsidRPr="0090501C" w:rsidRDefault="002E4D08" w:rsidP="00E03FDA">
      <w:pPr>
        <w:pStyle w:val="NormalWeb"/>
        <w:snapToGrid w:val="0"/>
        <w:spacing w:before="0" w:after="0"/>
        <w:rPr>
          <w:rFonts w:ascii="Arial" w:hAnsi="Arial" w:cs="Arial"/>
          <w:b/>
          <w:sz w:val="18"/>
          <w:szCs w:val="18"/>
          <w:u w:val="single"/>
          <w:lang w:val="en-AU"/>
        </w:rPr>
      </w:pPr>
      <w:r w:rsidRPr="0090501C">
        <w:rPr>
          <w:rFonts w:ascii="Arial" w:hAnsi="Arial" w:cs="Arial"/>
          <w:sz w:val="18"/>
          <w:szCs w:val="18"/>
          <w:lang w:val="en-AU"/>
        </w:rPr>
        <w:br/>
      </w:r>
    </w:p>
    <w:p w:rsidR="004C0022" w:rsidRPr="0090501C" w:rsidRDefault="004C0022" w:rsidP="00E03FDA">
      <w:pPr>
        <w:pStyle w:val="NormalWeb"/>
        <w:snapToGrid w:val="0"/>
        <w:spacing w:before="0" w:after="0"/>
        <w:rPr>
          <w:rFonts w:ascii="Arial" w:hAnsi="Arial" w:cs="Arial"/>
          <w:b/>
          <w:sz w:val="18"/>
          <w:szCs w:val="18"/>
          <w:u w:val="single"/>
          <w:lang w:val="en-AU"/>
        </w:rPr>
      </w:pPr>
    </w:p>
    <w:p w:rsidR="00CB3142" w:rsidRPr="0090501C" w:rsidRDefault="002E4D08" w:rsidP="00E03FDA">
      <w:pPr>
        <w:pStyle w:val="NormalWeb"/>
        <w:snapToGrid w:val="0"/>
        <w:spacing w:before="0" w:after="0"/>
        <w:rPr>
          <w:rFonts w:ascii="Arial" w:hAnsi="Arial" w:cs="Arial"/>
          <w:b/>
          <w:sz w:val="18"/>
          <w:szCs w:val="18"/>
          <w:u w:val="single"/>
          <w:lang w:val="en-AU"/>
        </w:rPr>
      </w:pPr>
      <w:r w:rsidRPr="0090501C">
        <w:rPr>
          <w:rFonts w:ascii="Arial" w:hAnsi="Arial" w:cs="Arial"/>
          <w:b/>
          <w:sz w:val="18"/>
          <w:szCs w:val="18"/>
          <w:u w:val="single"/>
          <w:lang w:val="en-AU"/>
        </w:rPr>
        <w:t>EDUCATION:</w:t>
      </w:r>
    </w:p>
    <w:p w:rsidR="00CB3142" w:rsidRPr="0090501C" w:rsidRDefault="00CB3142" w:rsidP="00E03FDA">
      <w:pPr>
        <w:pStyle w:val="NormalWeb"/>
        <w:snapToGrid w:val="0"/>
        <w:spacing w:before="0" w:after="0"/>
        <w:rPr>
          <w:rFonts w:ascii="Arial" w:hAnsi="Arial" w:cs="Arial"/>
          <w:b/>
          <w:sz w:val="18"/>
          <w:szCs w:val="18"/>
          <w:u w:val="single"/>
          <w:lang w:val="en-AU"/>
        </w:rPr>
      </w:pPr>
    </w:p>
    <w:p w:rsidR="00CB3142" w:rsidRPr="0090501C" w:rsidRDefault="00CB3142" w:rsidP="003D3677">
      <w:pPr>
        <w:pStyle w:val="NormalWeb"/>
        <w:numPr>
          <w:ilvl w:val="0"/>
          <w:numId w:val="17"/>
        </w:numPr>
        <w:tabs>
          <w:tab w:val="left" w:pos="709"/>
        </w:tabs>
        <w:spacing w:before="0" w:after="0"/>
        <w:rPr>
          <w:rFonts w:ascii="Arial" w:hAnsi="Arial" w:cs="Arial"/>
          <w:bCs/>
          <w:sz w:val="18"/>
          <w:szCs w:val="18"/>
          <w:lang w:val="en-US"/>
        </w:rPr>
      </w:pPr>
      <w:r w:rsidRPr="0090501C">
        <w:rPr>
          <w:rFonts w:ascii="Arial" w:hAnsi="Arial" w:cs="Arial"/>
          <w:sz w:val="18"/>
          <w:szCs w:val="18"/>
          <w:lang w:val="en-US"/>
        </w:rPr>
        <w:t xml:space="preserve">Course of traditional animation, Borisfen (Ukrainian Affiliate of Millimages) Animation school </w:t>
      </w:r>
      <w:r w:rsidR="003D3677" w:rsidRPr="0090501C">
        <w:rPr>
          <w:rFonts w:ascii="Arial" w:hAnsi="Arial" w:cs="Arial"/>
          <w:sz w:val="18"/>
          <w:szCs w:val="18"/>
          <w:lang w:val="en-US"/>
        </w:rPr>
        <w:br/>
      </w:r>
      <w:r w:rsidRPr="0090501C">
        <w:rPr>
          <w:rFonts w:ascii="Arial" w:hAnsi="Arial" w:cs="Arial"/>
          <w:sz w:val="18"/>
          <w:szCs w:val="18"/>
          <w:lang w:val="en-US"/>
        </w:rPr>
        <w:t xml:space="preserve">(Kiev)                                                                                      </w:t>
      </w:r>
      <w:r w:rsidR="00A178F5" w:rsidRPr="0090501C">
        <w:rPr>
          <w:rFonts w:ascii="Arial" w:hAnsi="Arial" w:cs="Arial"/>
          <w:sz w:val="18"/>
          <w:szCs w:val="18"/>
          <w:lang w:val="en-US"/>
        </w:rPr>
        <w:t xml:space="preserve">                         </w:t>
      </w:r>
      <w:r w:rsidR="003D3677" w:rsidRPr="0090501C">
        <w:rPr>
          <w:rFonts w:ascii="Arial" w:hAnsi="Arial" w:cs="Arial"/>
          <w:sz w:val="18"/>
          <w:szCs w:val="18"/>
          <w:lang w:val="en-US"/>
        </w:rPr>
        <w:t xml:space="preserve">         </w:t>
      </w:r>
      <w:r w:rsidRPr="0090501C">
        <w:rPr>
          <w:rFonts w:ascii="Arial" w:hAnsi="Arial" w:cs="Arial"/>
          <w:sz w:val="18"/>
          <w:szCs w:val="18"/>
          <w:lang w:val="en-US"/>
        </w:rPr>
        <w:t>(</w:t>
      </w:r>
      <w:r w:rsidR="003D3677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Pr="0090501C">
        <w:rPr>
          <w:rFonts w:ascii="Arial" w:hAnsi="Arial" w:cs="Arial"/>
          <w:sz w:val="18"/>
          <w:szCs w:val="18"/>
          <w:lang w:val="en-US"/>
        </w:rPr>
        <w:t>Sep1993 - May1994)</w:t>
      </w:r>
      <w:r w:rsidRPr="0090501C">
        <w:rPr>
          <w:rFonts w:ascii="Arial" w:hAnsi="Arial" w:cs="Arial"/>
          <w:sz w:val="18"/>
          <w:szCs w:val="18"/>
          <w:lang w:val="en-US"/>
        </w:rPr>
        <w:br/>
      </w:r>
    </w:p>
    <w:p w:rsidR="00CB3142" w:rsidRPr="0090501C" w:rsidRDefault="00A178F5" w:rsidP="0089094E">
      <w:pPr>
        <w:pStyle w:val="NormalWeb"/>
        <w:numPr>
          <w:ilvl w:val="0"/>
          <w:numId w:val="17"/>
        </w:numPr>
        <w:tabs>
          <w:tab w:val="left" w:pos="709"/>
        </w:tabs>
        <w:spacing w:before="0" w:after="0"/>
        <w:rPr>
          <w:rFonts w:ascii="Arial" w:hAnsi="Arial" w:cs="Arial"/>
          <w:bCs/>
          <w:sz w:val="18"/>
          <w:szCs w:val="18"/>
          <w:lang w:val="en-US"/>
        </w:rPr>
      </w:pPr>
      <w:r w:rsidRPr="0090501C">
        <w:rPr>
          <w:rFonts w:ascii="Arial" w:hAnsi="Arial" w:cs="Arial"/>
          <w:iCs/>
          <w:sz w:val="18"/>
          <w:szCs w:val="18"/>
          <w:lang w:val="en-US"/>
        </w:rPr>
        <w:t>Bachelor</w:t>
      </w:r>
      <w:r w:rsidR="001F422A" w:rsidRPr="0090501C">
        <w:rPr>
          <w:rFonts w:ascii="Arial" w:hAnsi="Arial" w:cs="Arial"/>
          <w:iCs/>
          <w:sz w:val="18"/>
          <w:szCs w:val="18"/>
          <w:lang w:val="en-US"/>
        </w:rPr>
        <w:t xml:space="preserve"> degree in Historical Science, </w:t>
      </w:r>
      <w:r w:rsidRPr="0090501C">
        <w:rPr>
          <w:rFonts w:ascii="Arial" w:hAnsi="Arial" w:cs="Arial"/>
          <w:sz w:val="18"/>
          <w:szCs w:val="18"/>
          <w:lang w:val="en-US"/>
        </w:rPr>
        <w:t>National Taras Shevchenko University of Kyiv</w:t>
      </w:r>
      <w:r w:rsidRPr="0090501C">
        <w:rPr>
          <w:rFonts w:ascii="Arial" w:hAnsi="Arial" w:cs="Arial"/>
          <w:iCs/>
          <w:sz w:val="18"/>
          <w:szCs w:val="18"/>
          <w:lang w:val="en-US"/>
        </w:rPr>
        <w:t>, Faculty of History (Kiev)</w:t>
      </w:r>
      <w:r w:rsidR="00CB3142" w:rsidRPr="0090501C">
        <w:rPr>
          <w:rFonts w:ascii="Arial" w:hAnsi="Arial" w:cs="Arial"/>
          <w:sz w:val="18"/>
          <w:szCs w:val="18"/>
          <w:lang w:val="en-US"/>
        </w:rPr>
        <w:t xml:space="preserve">                                                                                     </w:t>
      </w:r>
      <w:r w:rsidRPr="0090501C">
        <w:rPr>
          <w:rFonts w:ascii="Arial" w:hAnsi="Arial" w:cs="Arial"/>
          <w:sz w:val="18"/>
          <w:szCs w:val="18"/>
          <w:lang w:val="en-US"/>
        </w:rPr>
        <w:t xml:space="preserve">  </w:t>
      </w:r>
      <w:r w:rsidR="00CB3142" w:rsidRPr="0090501C">
        <w:rPr>
          <w:rFonts w:ascii="Arial" w:hAnsi="Arial" w:cs="Arial"/>
          <w:sz w:val="18"/>
          <w:szCs w:val="18"/>
          <w:lang w:val="en-US"/>
        </w:rPr>
        <w:t xml:space="preserve"> </w:t>
      </w:r>
      <w:r w:rsidR="003D3677" w:rsidRPr="0090501C">
        <w:rPr>
          <w:rFonts w:ascii="Arial" w:hAnsi="Arial" w:cs="Arial"/>
          <w:sz w:val="18"/>
          <w:szCs w:val="18"/>
          <w:lang w:val="en-US"/>
        </w:rPr>
        <w:t xml:space="preserve">  </w:t>
      </w:r>
      <w:r w:rsidR="001F422A" w:rsidRPr="0090501C">
        <w:rPr>
          <w:rFonts w:ascii="Arial" w:hAnsi="Arial" w:cs="Arial"/>
          <w:sz w:val="18"/>
          <w:szCs w:val="18"/>
          <w:lang w:val="en-US"/>
        </w:rPr>
        <w:t xml:space="preserve">                               </w:t>
      </w:r>
      <w:r w:rsidR="00CB3142" w:rsidRPr="0090501C">
        <w:rPr>
          <w:rFonts w:ascii="Arial" w:hAnsi="Arial" w:cs="Arial"/>
          <w:sz w:val="18"/>
          <w:szCs w:val="18"/>
          <w:lang w:val="en-US"/>
        </w:rPr>
        <w:t>(Sep199</w:t>
      </w:r>
      <w:r w:rsidR="0089094E" w:rsidRPr="0090501C">
        <w:rPr>
          <w:rFonts w:ascii="Arial" w:hAnsi="Arial" w:cs="Arial"/>
          <w:sz w:val="18"/>
          <w:szCs w:val="18"/>
          <w:lang w:val="en-US"/>
        </w:rPr>
        <w:t>2</w:t>
      </w:r>
      <w:r w:rsidR="00CB3142" w:rsidRPr="0090501C">
        <w:rPr>
          <w:rFonts w:ascii="Arial" w:hAnsi="Arial" w:cs="Arial"/>
          <w:sz w:val="18"/>
          <w:szCs w:val="18"/>
          <w:lang w:val="en-US"/>
        </w:rPr>
        <w:t xml:space="preserve"> - </w:t>
      </w:r>
      <w:r w:rsidR="00083EB1" w:rsidRPr="0090501C">
        <w:rPr>
          <w:rFonts w:ascii="Arial" w:hAnsi="Arial" w:cs="Arial"/>
          <w:sz w:val="18"/>
          <w:szCs w:val="18"/>
          <w:lang w:val="en-US"/>
        </w:rPr>
        <w:t>June</w:t>
      </w:r>
      <w:r w:rsidR="00CB3142" w:rsidRPr="0090501C">
        <w:rPr>
          <w:rFonts w:ascii="Arial" w:hAnsi="Arial" w:cs="Arial"/>
          <w:sz w:val="18"/>
          <w:szCs w:val="18"/>
          <w:lang w:val="en-US"/>
        </w:rPr>
        <w:t>199</w:t>
      </w:r>
      <w:r w:rsidR="00631FF4" w:rsidRPr="0090501C">
        <w:rPr>
          <w:rFonts w:ascii="Arial" w:hAnsi="Arial" w:cs="Arial"/>
          <w:sz w:val="18"/>
          <w:szCs w:val="18"/>
          <w:lang w:val="en-US"/>
        </w:rPr>
        <w:t>8</w:t>
      </w:r>
      <w:r w:rsidR="00CB3142" w:rsidRPr="0090501C">
        <w:rPr>
          <w:rFonts w:ascii="Arial" w:hAnsi="Arial" w:cs="Arial"/>
          <w:sz w:val="18"/>
          <w:szCs w:val="18"/>
          <w:lang w:val="en-US"/>
        </w:rPr>
        <w:t>)</w:t>
      </w:r>
    </w:p>
    <w:p w:rsidR="00CB3142" w:rsidRPr="0090501C" w:rsidRDefault="00CB3142" w:rsidP="00E03FDA">
      <w:pPr>
        <w:pStyle w:val="NormalWeb"/>
        <w:snapToGrid w:val="0"/>
        <w:spacing w:before="0" w:after="0"/>
        <w:rPr>
          <w:rFonts w:ascii="Arial" w:hAnsi="Arial" w:cs="Arial"/>
          <w:b/>
          <w:sz w:val="18"/>
          <w:szCs w:val="18"/>
          <w:u w:val="single"/>
          <w:lang w:val="en-AU"/>
        </w:rPr>
      </w:pPr>
    </w:p>
    <w:p w:rsidR="00083EB1" w:rsidRPr="0090501C" w:rsidRDefault="008C5F0F" w:rsidP="00C215BF">
      <w:pPr>
        <w:pStyle w:val="NormalWeb"/>
        <w:snapToGrid w:val="0"/>
        <w:spacing w:before="0" w:after="0"/>
        <w:ind w:left="360"/>
        <w:rPr>
          <w:rFonts w:ascii="Arial" w:hAnsi="Arial" w:cs="Arial"/>
          <w:sz w:val="18"/>
          <w:szCs w:val="18"/>
          <w:lang w:val="en-AU"/>
        </w:rPr>
      </w:pPr>
      <w:r w:rsidRPr="0090501C">
        <w:rPr>
          <w:rFonts w:ascii="Arial" w:hAnsi="Arial" w:cs="Arial"/>
          <w:b/>
          <w:sz w:val="18"/>
          <w:szCs w:val="18"/>
          <w:lang w:val="en-AU"/>
        </w:rPr>
        <w:t>Languages</w:t>
      </w:r>
      <w:r w:rsidR="001F422A" w:rsidRPr="0090501C">
        <w:rPr>
          <w:rFonts w:ascii="Arial" w:hAnsi="Arial" w:cs="Arial"/>
          <w:b/>
          <w:sz w:val="18"/>
          <w:szCs w:val="18"/>
          <w:lang w:val="en-AU"/>
        </w:rPr>
        <w:t xml:space="preserve">: </w:t>
      </w:r>
      <w:r w:rsidR="001F422A" w:rsidRPr="0090501C">
        <w:rPr>
          <w:rFonts w:ascii="Arial" w:hAnsi="Arial" w:cs="Arial"/>
          <w:b/>
          <w:sz w:val="18"/>
          <w:szCs w:val="18"/>
          <w:lang w:val="en-AU"/>
        </w:rPr>
        <w:br/>
      </w:r>
      <w:r w:rsidR="00E206E0" w:rsidRPr="0090501C">
        <w:rPr>
          <w:rFonts w:ascii="Arial" w:hAnsi="Arial" w:cs="Arial"/>
          <w:sz w:val="18"/>
          <w:szCs w:val="18"/>
          <w:lang w:val="en-US"/>
        </w:rPr>
        <w:t>-</w:t>
      </w:r>
      <w:r w:rsidR="00C215BF" w:rsidRPr="0090501C">
        <w:rPr>
          <w:rFonts w:ascii="Arial" w:hAnsi="Arial" w:cs="Arial"/>
          <w:b/>
          <w:sz w:val="18"/>
          <w:szCs w:val="18"/>
          <w:lang w:val="en-AU"/>
        </w:rPr>
        <w:t xml:space="preserve"> </w:t>
      </w:r>
      <w:r w:rsidRPr="0090501C">
        <w:rPr>
          <w:rFonts w:ascii="Arial" w:hAnsi="Arial" w:cs="Arial"/>
          <w:sz w:val="18"/>
          <w:szCs w:val="18"/>
          <w:lang w:val="en-AU"/>
        </w:rPr>
        <w:t>English – fluent</w:t>
      </w:r>
    </w:p>
    <w:p w:rsidR="008C5F0F" w:rsidRPr="0090501C" w:rsidRDefault="00C215BF" w:rsidP="00C215BF">
      <w:pPr>
        <w:pStyle w:val="NormalWeb"/>
        <w:snapToGrid w:val="0"/>
        <w:spacing w:before="0" w:after="0"/>
        <w:ind w:left="360"/>
        <w:rPr>
          <w:rFonts w:ascii="Arial" w:hAnsi="Arial" w:cs="Arial"/>
          <w:sz w:val="18"/>
          <w:szCs w:val="18"/>
          <w:lang w:val="en-AU"/>
        </w:rPr>
      </w:pPr>
      <w:r w:rsidRPr="0090501C">
        <w:rPr>
          <w:rFonts w:ascii="Arial" w:hAnsi="Arial" w:cs="Arial"/>
          <w:sz w:val="18"/>
          <w:szCs w:val="18"/>
          <w:lang w:val="en-AU"/>
        </w:rPr>
        <w:t xml:space="preserve">- </w:t>
      </w:r>
      <w:r w:rsidR="008C5F0F" w:rsidRPr="0090501C">
        <w:rPr>
          <w:rFonts w:ascii="Arial" w:hAnsi="Arial" w:cs="Arial"/>
          <w:sz w:val="18"/>
          <w:szCs w:val="18"/>
          <w:lang w:val="en-AU"/>
        </w:rPr>
        <w:t>Russian - native</w:t>
      </w:r>
    </w:p>
    <w:p w:rsidR="00CB3142" w:rsidRPr="0090501C" w:rsidRDefault="00CB3142" w:rsidP="00CB3142">
      <w:pPr>
        <w:pStyle w:val="NormalWeb"/>
        <w:snapToGrid w:val="0"/>
        <w:spacing w:before="0" w:after="0"/>
        <w:rPr>
          <w:rFonts w:ascii="Arial" w:hAnsi="Arial" w:cs="Arial"/>
          <w:sz w:val="18"/>
          <w:szCs w:val="18"/>
          <w:lang w:val="en-AU"/>
        </w:rPr>
      </w:pPr>
    </w:p>
    <w:sectPr w:rsidR="00CB3142" w:rsidRPr="00905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z w:val="20"/>
        <w:szCs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z w:val="20"/>
        <w:szCs w:val="2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  <w:sz w:val="20"/>
        <w:szCs w:val="20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  <w:sz w:val="20"/>
        <w:szCs w:val="20"/>
      </w:rPr>
    </w:lvl>
  </w:abstractNum>
  <w:abstractNum w:abstractNumId="5">
    <w:nsid w:val="117A28D1"/>
    <w:multiLevelType w:val="hybridMultilevel"/>
    <w:tmpl w:val="101EBCAA"/>
    <w:lvl w:ilvl="0" w:tplc="90D6FB5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51D80"/>
    <w:multiLevelType w:val="hybridMultilevel"/>
    <w:tmpl w:val="E42E580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E269F"/>
    <w:multiLevelType w:val="hybridMultilevel"/>
    <w:tmpl w:val="BF14EC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5A5515"/>
    <w:multiLevelType w:val="hybridMultilevel"/>
    <w:tmpl w:val="936E844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01A3E"/>
    <w:multiLevelType w:val="hybridMultilevel"/>
    <w:tmpl w:val="0FE2C89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9F436B"/>
    <w:multiLevelType w:val="hybridMultilevel"/>
    <w:tmpl w:val="6130D2FE"/>
    <w:lvl w:ilvl="0" w:tplc="90D6FB5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372739"/>
    <w:multiLevelType w:val="hybridMultilevel"/>
    <w:tmpl w:val="EDE61D4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E15CB"/>
    <w:multiLevelType w:val="hybridMultilevel"/>
    <w:tmpl w:val="A1E69A3C"/>
    <w:lvl w:ilvl="0" w:tplc="90D6FB5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591F01"/>
    <w:multiLevelType w:val="hybridMultilevel"/>
    <w:tmpl w:val="2864F80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B1CC2"/>
    <w:multiLevelType w:val="hybridMultilevel"/>
    <w:tmpl w:val="10D06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EA7FD1"/>
    <w:multiLevelType w:val="hybridMultilevel"/>
    <w:tmpl w:val="9690ACC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15DF3"/>
    <w:multiLevelType w:val="hybridMultilevel"/>
    <w:tmpl w:val="EE0E53D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CE2C6C"/>
    <w:multiLevelType w:val="hybridMultilevel"/>
    <w:tmpl w:val="9CB42A84"/>
    <w:lvl w:ilvl="0" w:tplc="90D6FB5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3A1772"/>
    <w:multiLevelType w:val="hybridMultilevel"/>
    <w:tmpl w:val="3248710E"/>
    <w:lvl w:ilvl="0" w:tplc="90D6FB58">
      <w:start w:val="5"/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4"/>
  </w:num>
  <w:num w:numId="7">
    <w:abstractNumId w:val="17"/>
  </w:num>
  <w:num w:numId="8">
    <w:abstractNumId w:val="18"/>
  </w:num>
  <w:num w:numId="9">
    <w:abstractNumId w:val="7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16"/>
  </w:num>
  <w:num w:numId="15">
    <w:abstractNumId w:val="6"/>
  </w:num>
  <w:num w:numId="16">
    <w:abstractNumId w:val="13"/>
  </w:num>
  <w:num w:numId="17">
    <w:abstractNumId w:val="15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68"/>
    <w:rsid w:val="00005AB5"/>
    <w:rsid w:val="00083EB1"/>
    <w:rsid w:val="000903F3"/>
    <w:rsid w:val="000C2924"/>
    <w:rsid w:val="000D5356"/>
    <w:rsid w:val="000F1568"/>
    <w:rsid w:val="000F1B7E"/>
    <w:rsid w:val="00107005"/>
    <w:rsid w:val="0012294B"/>
    <w:rsid w:val="001919A0"/>
    <w:rsid w:val="00196036"/>
    <w:rsid w:val="001B7B9F"/>
    <w:rsid w:val="001C6D05"/>
    <w:rsid w:val="001E4005"/>
    <w:rsid w:val="001F013D"/>
    <w:rsid w:val="001F422A"/>
    <w:rsid w:val="00202B62"/>
    <w:rsid w:val="00263567"/>
    <w:rsid w:val="00297132"/>
    <w:rsid w:val="002E0368"/>
    <w:rsid w:val="002E4D08"/>
    <w:rsid w:val="003106C6"/>
    <w:rsid w:val="003230AC"/>
    <w:rsid w:val="0033329A"/>
    <w:rsid w:val="003751A7"/>
    <w:rsid w:val="003A030D"/>
    <w:rsid w:val="003A66ED"/>
    <w:rsid w:val="003D3677"/>
    <w:rsid w:val="003E45A2"/>
    <w:rsid w:val="003F67AB"/>
    <w:rsid w:val="00411FAD"/>
    <w:rsid w:val="0042177E"/>
    <w:rsid w:val="00436074"/>
    <w:rsid w:val="00451251"/>
    <w:rsid w:val="004629A5"/>
    <w:rsid w:val="004739F8"/>
    <w:rsid w:val="004A2B0B"/>
    <w:rsid w:val="004B7DAC"/>
    <w:rsid w:val="004C0022"/>
    <w:rsid w:val="004D571A"/>
    <w:rsid w:val="004E7CBA"/>
    <w:rsid w:val="0052735E"/>
    <w:rsid w:val="005332A8"/>
    <w:rsid w:val="00542D72"/>
    <w:rsid w:val="005565D6"/>
    <w:rsid w:val="0057009B"/>
    <w:rsid w:val="0059313E"/>
    <w:rsid w:val="005B73E7"/>
    <w:rsid w:val="005D5410"/>
    <w:rsid w:val="005E1151"/>
    <w:rsid w:val="00600CCB"/>
    <w:rsid w:val="00626B29"/>
    <w:rsid w:val="00631FF4"/>
    <w:rsid w:val="00635E82"/>
    <w:rsid w:val="00642810"/>
    <w:rsid w:val="00697EEB"/>
    <w:rsid w:val="006C6A81"/>
    <w:rsid w:val="006E4642"/>
    <w:rsid w:val="006F5E1A"/>
    <w:rsid w:val="006F618B"/>
    <w:rsid w:val="00701EE4"/>
    <w:rsid w:val="007108A5"/>
    <w:rsid w:val="00752CFC"/>
    <w:rsid w:val="0078167A"/>
    <w:rsid w:val="007A0CAE"/>
    <w:rsid w:val="007B0DB1"/>
    <w:rsid w:val="007C18BF"/>
    <w:rsid w:val="007F56A3"/>
    <w:rsid w:val="008251A2"/>
    <w:rsid w:val="00855B21"/>
    <w:rsid w:val="0089094E"/>
    <w:rsid w:val="008A0B65"/>
    <w:rsid w:val="008C5F0F"/>
    <w:rsid w:val="008E09AF"/>
    <w:rsid w:val="00901094"/>
    <w:rsid w:val="0090501C"/>
    <w:rsid w:val="00965CAF"/>
    <w:rsid w:val="00974D79"/>
    <w:rsid w:val="009D5875"/>
    <w:rsid w:val="009E336B"/>
    <w:rsid w:val="00A04DDC"/>
    <w:rsid w:val="00A178F5"/>
    <w:rsid w:val="00A265B1"/>
    <w:rsid w:val="00A27442"/>
    <w:rsid w:val="00A759CB"/>
    <w:rsid w:val="00AF662C"/>
    <w:rsid w:val="00AF70D5"/>
    <w:rsid w:val="00B037A9"/>
    <w:rsid w:val="00B132CB"/>
    <w:rsid w:val="00B80D1D"/>
    <w:rsid w:val="00BA2ACF"/>
    <w:rsid w:val="00BD091C"/>
    <w:rsid w:val="00BD52AF"/>
    <w:rsid w:val="00BE68CE"/>
    <w:rsid w:val="00C16762"/>
    <w:rsid w:val="00C215BF"/>
    <w:rsid w:val="00C61637"/>
    <w:rsid w:val="00C65384"/>
    <w:rsid w:val="00C81855"/>
    <w:rsid w:val="00CB3142"/>
    <w:rsid w:val="00CD4C11"/>
    <w:rsid w:val="00D10345"/>
    <w:rsid w:val="00D10F57"/>
    <w:rsid w:val="00D1241F"/>
    <w:rsid w:val="00D2267A"/>
    <w:rsid w:val="00D4091F"/>
    <w:rsid w:val="00D42170"/>
    <w:rsid w:val="00D54441"/>
    <w:rsid w:val="00D7671B"/>
    <w:rsid w:val="00D84E31"/>
    <w:rsid w:val="00D861B9"/>
    <w:rsid w:val="00DB0A9E"/>
    <w:rsid w:val="00E02614"/>
    <w:rsid w:val="00E03FDA"/>
    <w:rsid w:val="00E04689"/>
    <w:rsid w:val="00E206E0"/>
    <w:rsid w:val="00E20FD6"/>
    <w:rsid w:val="00E25FAE"/>
    <w:rsid w:val="00E41C04"/>
    <w:rsid w:val="00EC3005"/>
    <w:rsid w:val="00ED056B"/>
    <w:rsid w:val="00ED283E"/>
    <w:rsid w:val="00F05776"/>
    <w:rsid w:val="00F46582"/>
    <w:rsid w:val="00F47D80"/>
    <w:rsid w:val="00F53276"/>
    <w:rsid w:val="00F91DD1"/>
    <w:rsid w:val="00FB1FC1"/>
    <w:rsid w:val="00FE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text1">
    <w:name w:val="maintext1"/>
    <w:basedOn w:val="DefaultParagraphFont"/>
    <w:rsid w:val="000F1568"/>
    <w:rPr>
      <w:rFonts w:ascii="Verdana" w:hAnsi="Verdana"/>
      <w:sz w:val="12"/>
      <w:szCs w:val="12"/>
    </w:rPr>
  </w:style>
  <w:style w:type="character" w:styleId="Hyperlink">
    <w:name w:val="Hyperlink"/>
    <w:basedOn w:val="DefaultParagraphFont"/>
    <w:rsid w:val="000F1568"/>
    <w:rPr>
      <w:color w:val="0000FF"/>
      <w:u w:val="single"/>
    </w:rPr>
  </w:style>
  <w:style w:type="paragraph" w:styleId="BodyText">
    <w:name w:val="Body Text"/>
    <w:basedOn w:val="Normal"/>
    <w:link w:val="BodyTextChar"/>
    <w:rsid w:val="000F1568"/>
    <w:pPr>
      <w:suppressAutoHyphens/>
      <w:spacing w:after="0" w:line="240" w:lineRule="auto"/>
    </w:pPr>
    <w:rPr>
      <w:rFonts w:ascii="Arial" w:eastAsia="Times New Roman" w:hAnsi="Arial" w:cs="Arial"/>
      <w:sz w:val="18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0F1568"/>
    <w:rPr>
      <w:rFonts w:ascii="Arial" w:eastAsia="Times New Roman" w:hAnsi="Arial" w:cs="Arial"/>
      <w:sz w:val="18"/>
      <w:szCs w:val="20"/>
      <w:lang w:val="en-US" w:eastAsia="ar-SA"/>
    </w:rPr>
  </w:style>
  <w:style w:type="paragraph" w:styleId="NormalWeb">
    <w:name w:val="Normal (Web)"/>
    <w:basedOn w:val="Normal"/>
    <w:rsid w:val="000F156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styleId="ListParagraph">
    <w:name w:val="List Paragraph"/>
    <w:basedOn w:val="Normal"/>
    <w:uiPriority w:val="34"/>
    <w:qFormat/>
    <w:rsid w:val="000F15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0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text1">
    <w:name w:val="maintext1"/>
    <w:basedOn w:val="DefaultParagraphFont"/>
    <w:rsid w:val="000F1568"/>
    <w:rPr>
      <w:rFonts w:ascii="Verdana" w:hAnsi="Verdana"/>
      <w:sz w:val="12"/>
      <w:szCs w:val="12"/>
    </w:rPr>
  </w:style>
  <w:style w:type="character" w:styleId="Hyperlink">
    <w:name w:val="Hyperlink"/>
    <w:basedOn w:val="DefaultParagraphFont"/>
    <w:rsid w:val="000F1568"/>
    <w:rPr>
      <w:color w:val="0000FF"/>
      <w:u w:val="single"/>
    </w:rPr>
  </w:style>
  <w:style w:type="paragraph" w:styleId="BodyText">
    <w:name w:val="Body Text"/>
    <w:basedOn w:val="Normal"/>
    <w:link w:val="BodyTextChar"/>
    <w:rsid w:val="000F1568"/>
    <w:pPr>
      <w:suppressAutoHyphens/>
      <w:spacing w:after="0" w:line="240" w:lineRule="auto"/>
    </w:pPr>
    <w:rPr>
      <w:rFonts w:ascii="Arial" w:eastAsia="Times New Roman" w:hAnsi="Arial" w:cs="Arial"/>
      <w:sz w:val="18"/>
      <w:szCs w:val="20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0F1568"/>
    <w:rPr>
      <w:rFonts w:ascii="Arial" w:eastAsia="Times New Roman" w:hAnsi="Arial" w:cs="Arial"/>
      <w:sz w:val="18"/>
      <w:szCs w:val="20"/>
      <w:lang w:val="en-US" w:eastAsia="ar-SA"/>
    </w:rPr>
  </w:style>
  <w:style w:type="paragraph" w:styleId="NormalWeb">
    <w:name w:val="Normal (Web)"/>
    <w:basedOn w:val="Normal"/>
    <w:rsid w:val="000F156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ar-SA"/>
    </w:rPr>
  </w:style>
  <w:style w:type="paragraph" w:styleId="ListParagraph">
    <w:name w:val="List Paragraph"/>
    <w:basedOn w:val="Normal"/>
    <w:uiPriority w:val="34"/>
    <w:qFormat/>
    <w:rsid w:val="000F15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0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a-animation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na.sleptsov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818C8-6A9E-40B0-8A88-85C5ECDE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8</cp:revision>
  <cp:lastPrinted>2016-06-28T10:09:00Z</cp:lastPrinted>
  <dcterms:created xsi:type="dcterms:W3CDTF">2016-06-28T09:34:00Z</dcterms:created>
  <dcterms:modified xsi:type="dcterms:W3CDTF">2016-06-28T10:10:00Z</dcterms:modified>
</cp:coreProperties>
</file>